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76" w:rsidRDefault="00870476" w:rsidP="00870476">
      <w:pPr>
        <w:pStyle w:val="a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«Утвержден»</w:t>
      </w:r>
    </w:p>
    <w:p w:rsidR="00870476" w:rsidRDefault="00870476" w:rsidP="00870476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4DB3">
        <w:rPr>
          <w:rFonts w:ascii="Times New Roman" w:hAnsi="Times New Roman"/>
          <w:sz w:val="16"/>
          <w:szCs w:val="16"/>
        </w:rPr>
        <w:t xml:space="preserve">         Решение педсовета от </w:t>
      </w:r>
      <w:r w:rsidR="00732D71">
        <w:rPr>
          <w:rFonts w:ascii="Times New Roman" w:hAnsi="Times New Roman"/>
          <w:sz w:val="16"/>
          <w:szCs w:val="16"/>
        </w:rPr>
        <w:t>27 августа 2024</w:t>
      </w:r>
      <w:r>
        <w:rPr>
          <w:rFonts w:ascii="Times New Roman" w:hAnsi="Times New Roman"/>
          <w:sz w:val="16"/>
          <w:szCs w:val="16"/>
        </w:rPr>
        <w:t xml:space="preserve"> г</w:t>
      </w:r>
    </w:p>
    <w:p w:rsidR="00870476" w:rsidRDefault="00870476" w:rsidP="00870476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№1             </w:t>
      </w:r>
    </w:p>
    <w:p w:rsidR="00870476" w:rsidRDefault="00870476" w:rsidP="00870476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4DAC">
        <w:rPr>
          <w:rFonts w:ascii="Times New Roman" w:hAnsi="Times New Roman"/>
          <w:sz w:val="16"/>
          <w:szCs w:val="16"/>
        </w:rPr>
        <w:t xml:space="preserve">    Приказ №</w:t>
      </w:r>
      <w:r w:rsidR="00732D71">
        <w:rPr>
          <w:rFonts w:ascii="Times New Roman" w:hAnsi="Times New Roman"/>
          <w:sz w:val="16"/>
          <w:szCs w:val="16"/>
        </w:rPr>
        <w:t>156</w:t>
      </w:r>
      <w:r w:rsidR="00204DAC">
        <w:rPr>
          <w:rFonts w:ascii="Times New Roman" w:hAnsi="Times New Roman"/>
          <w:sz w:val="16"/>
          <w:szCs w:val="16"/>
        </w:rPr>
        <w:t xml:space="preserve"> от </w:t>
      </w:r>
      <w:r w:rsidR="00732D71">
        <w:rPr>
          <w:rFonts w:ascii="Times New Roman" w:hAnsi="Times New Roman"/>
          <w:sz w:val="16"/>
          <w:szCs w:val="16"/>
        </w:rPr>
        <w:t>27</w:t>
      </w:r>
      <w:r w:rsidR="00916CC9">
        <w:rPr>
          <w:rFonts w:ascii="Times New Roman" w:hAnsi="Times New Roman"/>
          <w:sz w:val="16"/>
          <w:szCs w:val="16"/>
        </w:rPr>
        <w:t xml:space="preserve"> августа</w:t>
      </w:r>
      <w:r w:rsidR="00FD03A0">
        <w:rPr>
          <w:rFonts w:ascii="Times New Roman" w:hAnsi="Times New Roman"/>
          <w:sz w:val="16"/>
          <w:szCs w:val="16"/>
        </w:rPr>
        <w:t xml:space="preserve"> 202</w:t>
      </w:r>
      <w:r w:rsidR="00732D71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г </w:t>
      </w:r>
    </w:p>
    <w:p w:rsidR="00870476" w:rsidRDefault="00870476" w:rsidP="00870476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_______________/</w:t>
      </w:r>
      <w:proofErr w:type="spellStart"/>
      <w:r>
        <w:rPr>
          <w:rFonts w:ascii="Times New Roman" w:hAnsi="Times New Roman"/>
          <w:sz w:val="16"/>
          <w:szCs w:val="16"/>
        </w:rPr>
        <w:t>Балашкина</w:t>
      </w:r>
      <w:proofErr w:type="spellEnd"/>
      <w:r>
        <w:rPr>
          <w:rFonts w:ascii="Times New Roman" w:hAnsi="Times New Roman"/>
          <w:sz w:val="16"/>
          <w:szCs w:val="16"/>
        </w:rPr>
        <w:t xml:space="preserve"> Н.В./</w:t>
      </w:r>
    </w:p>
    <w:p w:rsidR="00692CA2" w:rsidRPr="001616E0" w:rsidRDefault="00732D71" w:rsidP="00870476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Учебный план на 2024</w:t>
      </w:r>
      <w:r w:rsidR="00870476">
        <w:rPr>
          <w:rFonts w:ascii="Times New Roman" w:hAnsi="Times New Roman"/>
          <w:b/>
          <w:bCs/>
          <w:sz w:val="20"/>
          <w:szCs w:val="20"/>
        </w:rPr>
        <w:t>-202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="00692CA2" w:rsidRPr="001616E0">
        <w:rPr>
          <w:rFonts w:ascii="Times New Roman" w:hAnsi="Times New Roman"/>
          <w:b/>
          <w:bCs/>
          <w:sz w:val="20"/>
          <w:szCs w:val="20"/>
        </w:rPr>
        <w:t xml:space="preserve"> учебный год</w:t>
      </w:r>
    </w:p>
    <w:p w:rsidR="00692CA2" w:rsidRPr="001616E0" w:rsidRDefault="00692CA2" w:rsidP="00257120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 w:rsidRPr="001616E0">
        <w:rPr>
          <w:rFonts w:ascii="Times New Roman" w:hAnsi="Times New Roman"/>
          <w:b/>
          <w:bCs/>
          <w:sz w:val="20"/>
          <w:szCs w:val="20"/>
        </w:rPr>
        <w:t>МБОУ «Зубово – Полянская гимназия»</w:t>
      </w:r>
    </w:p>
    <w:p w:rsidR="00692CA2" w:rsidRPr="001616E0" w:rsidRDefault="00692CA2" w:rsidP="00257120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 w:rsidRPr="001616E0">
        <w:rPr>
          <w:rFonts w:ascii="Times New Roman" w:hAnsi="Times New Roman"/>
          <w:b/>
          <w:bCs/>
          <w:sz w:val="20"/>
          <w:szCs w:val="20"/>
        </w:rPr>
        <w:t>Зубово – Полянского муниципального района Республики Мордовия</w:t>
      </w:r>
    </w:p>
    <w:p w:rsidR="00692CA2" w:rsidRDefault="007F29E8" w:rsidP="00257120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Начальное общее образование </w:t>
      </w:r>
    </w:p>
    <w:p w:rsidR="00FD03A0" w:rsidRPr="00EC0FBA" w:rsidRDefault="00EC0FBA" w:rsidP="00257120">
      <w:pPr>
        <w:pStyle w:val="a7"/>
        <w:jc w:val="center"/>
        <w:rPr>
          <w:rFonts w:ascii="Times New Roman" w:hAnsi="Times New Roman"/>
          <w:b/>
          <w:bCs/>
          <w:sz w:val="16"/>
          <w:szCs w:val="20"/>
        </w:rPr>
      </w:pPr>
      <w:r w:rsidRPr="00EC0FBA">
        <w:rPr>
          <w:rFonts w:ascii="Times New Roman" w:hAnsi="Times New Roman"/>
          <w:b/>
          <w:bCs/>
          <w:color w:val="333333"/>
          <w:sz w:val="20"/>
          <w:szCs w:val="23"/>
          <w:shd w:val="clear" w:color="auto" w:fill="FFFFFF"/>
        </w:rPr>
        <w:t>(</w:t>
      </w:r>
      <w:r w:rsidR="00A512C3">
        <w:rPr>
          <w:rFonts w:ascii="Times New Roman" w:hAnsi="Times New Roman"/>
          <w:b/>
          <w:bCs/>
          <w:color w:val="333333"/>
          <w:sz w:val="20"/>
          <w:szCs w:val="23"/>
          <w:shd w:val="clear" w:color="auto" w:fill="FFFFFF"/>
        </w:rPr>
        <w:t xml:space="preserve">Вариант 3 ФУП: </w:t>
      </w:r>
      <w:r w:rsidRPr="00EC0FBA">
        <w:rPr>
          <w:rFonts w:ascii="Times New Roman" w:hAnsi="Times New Roman"/>
          <w:b/>
          <w:bCs/>
          <w:color w:val="333333"/>
          <w:sz w:val="20"/>
          <w:szCs w:val="23"/>
          <w:shd w:val="clear" w:color="auto" w:fill="FFFFFF"/>
        </w:rPr>
        <w:t>5-дневная учебная неделя с изучением родного языка или обучением на родном языке)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5"/>
        <w:gridCol w:w="3350"/>
        <w:gridCol w:w="1019"/>
        <w:gridCol w:w="968"/>
        <w:gridCol w:w="955"/>
        <w:gridCol w:w="955"/>
        <w:gridCol w:w="949"/>
        <w:gridCol w:w="949"/>
        <w:gridCol w:w="949"/>
        <w:gridCol w:w="942"/>
        <w:gridCol w:w="939"/>
      </w:tblGrid>
      <w:tr w:rsidR="007F29E8" w:rsidRPr="00045D01" w:rsidTr="007F29E8">
        <w:trPr>
          <w:trHeight w:val="333"/>
        </w:trPr>
        <w:tc>
          <w:tcPr>
            <w:tcW w:w="1239" w:type="pct"/>
            <w:vMerge w:val="restart"/>
          </w:tcPr>
          <w:p w:rsidR="007F29E8" w:rsidRPr="00C47343" w:rsidRDefault="007F29E8" w:rsidP="00C4734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052" w:type="pct"/>
            <w:vMerge w:val="restart"/>
          </w:tcPr>
          <w:p w:rsidR="007F29E8" w:rsidRPr="00C47343" w:rsidRDefault="007F29E8" w:rsidP="00C4734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предметы/классы</w:t>
            </w:r>
          </w:p>
        </w:tc>
        <w:tc>
          <w:tcPr>
            <w:tcW w:w="2414" w:type="pct"/>
            <w:gridSpan w:val="8"/>
          </w:tcPr>
          <w:p w:rsidR="007F29E8" w:rsidRDefault="007F29E8" w:rsidP="00C4734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часов </w:t>
            </w:r>
          </w:p>
          <w:p w:rsidR="007F29E8" w:rsidRPr="00C47343" w:rsidRDefault="007F29E8" w:rsidP="00C4734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в неделю /год</w:t>
            </w:r>
          </w:p>
        </w:tc>
        <w:tc>
          <w:tcPr>
            <w:tcW w:w="295" w:type="pct"/>
            <w:vMerge w:val="restart"/>
          </w:tcPr>
          <w:p w:rsidR="007F29E8" w:rsidRPr="00C47343" w:rsidRDefault="007F29E8" w:rsidP="00C4734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7F29E8" w:rsidRPr="00045D01" w:rsidTr="007F29E8">
        <w:trPr>
          <w:trHeight w:val="252"/>
        </w:trPr>
        <w:tc>
          <w:tcPr>
            <w:tcW w:w="1239" w:type="pct"/>
            <w:vMerge/>
          </w:tcPr>
          <w:p w:rsidR="007F29E8" w:rsidRPr="00C47343" w:rsidRDefault="007F29E8" w:rsidP="00C473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2" w:type="pct"/>
            <w:vMerge/>
          </w:tcPr>
          <w:p w:rsidR="007F29E8" w:rsidRPr="00C47343" w:rsidRDefault="007F29E8" w:rsidP="00C473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7F29E8" w:rsidRPr="00C47343" w:rsidRDefault="007F29E8" w:rsidP="00C4734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:rsidR="007F29E8" w:rsidRPr="00C47343" w:rsidRDefault="007F29E8" w:rsidP="00C4734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7F29E8" w:rsidRPr="00C47343" w:rsidRDefault="007F29E8" w:rsidP="007F2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2а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7F29E8" w:rsidRPr="00C47343" w:rsidRDefault="007F29E8" w:rsidP="007F2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7F29E8" w:rsidRPr="00C47343" w:rsidRDefault="007F29E8" w:rsidP="007F2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7F29E8" w:rsidRPr="00C47343" w:rsidRDefault="007F29E8" w:rsidP="007F2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7F29E8" w:rsidRPr="00C47343" w:rsidRDefault="007F29E8" w:rsidP="007F2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4а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7F29E8" w:rsidRPr="00C47343" w:rsidRDefault="007F29E8" w:rsidP="007F2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4б</w:t>
            </w:r>
          </w:p>
        </w:tc>
        <w:tc>
          <w:tcPr>
            <w:tcW w:w="295" w:type="pct"/>
            <w:vMerge/>
            <w:tcBorders>
              <w:left w:val="single" w:sz="4" w:space="0" w:color="auto"/>
            </w:tcBorders>
          </w:tcPr>
          <w:p w:rsidR="007F29E8" w:rsidRPr="00C47343" w:rsidRDefault="007F29E8" w:rsidP="00C473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29E8" w:rsidRPr="00045D01" w:rsidTr="007F29E8">
        <w:trPr>
          <w:trHeight w:val="296"/>
        </w:trPr>
        <w:tc>
          <w:tcPr>
            <w:tcW w:w="4705" w:type="pct"/>
            <w:gridSpan w:val="10"/>
            <w:tcBorders>
              <w:right w:val="single" w:sz="4" w:space="0" w:color="auto"/>
            </w:tcBorders>
          </w:tcPr>
          <w:p w:rsidR="007F29E8" w:rsidRPr="00C47343" w:rsidRDefault="007F29E8" w:rsidP="00FD03A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295" w:type="pct"/>
            <w:tcBorders>
              <w:left w:val="single" w:sz="4" w:space="0" w:color="auto"/>
            </w:tcBorders>
          </w:tcPr>
          <w:p w:rsidR="007F29E8" w:rsidRPr="007F29E8" w:rsidRDefault="007F29E8" w:rsidP="00FD03A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D2E24" w:rsidRPr="00045D01" w:rsidTr="00967065">
        <w:trPr>
          <w:trHeight w:val="317"/>
        </w:trPr>
        <w:tc>
          <w:tcPr>
            <w:tcW w:w="1239" w:type="pct"/>
            <w:vMerge w:val="restart"/>
          </w:tcPr>
          <w:p w:rsidR="004D2E24" w:rsidRPr="00C47343" w:rsidRDefault="004D2E24" w:rsidP="004D2E24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Русский язык и литератур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ное чтение</w:t>
            </w:r>
          </w:p>
        </w:tc>
        <w:tc>
          <w:tcPr>
            <w:tcW w:w="1052" w:type="pct"/>
          </w:tcPr>
          <w:p w:rsidR="004D2E24" w:rsidRPr="00C47343" w:rsidRDefault="004D2E24" w:rsidP="004D2E2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4D2E24" w:rsidRPr="00C47343" w:rsidRDefault="004D2E24" w:rsidP="004D2E2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7343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:rsidR="004D2E24" w:rsidRPr="00C47343" w:rsidRDefault="004D2E24" w:rsidP="004D2E2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5/165</w:t>
            </w:r>
          </w:p>
        </w:tc>
        <w:tc>
          <w:tcPr>
            <w:tcW w:w="300" w:type="pct"/>
            <w:tcBorders>
              <w:right w:val="single" w:sz="4" w:space="0" w:color="auto"/>
            </w:tcBorders>
          </w:tcPr>
          <w:p w:rsidR="004D2E24" w:rsidRPr="00C47343" w:rsidRDefault="004D2E24" w:rsidP="004D2E2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7343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00" w:type="pct"/>
            <w:tcBorders>
              <w:right w:val="single" w:sz="4" w:space="0" w:color="auto"/>
            </w:tcBorders>
          </w:tcPr>
          <w:p w:rsidR="004D2E24" w:rsidRPr="00C47343" w:rsidRDefault="004D2E24" w:rsidP="004D2E2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7343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:rsidR="004D2E24" w:rsidRPr="00C47343" w:rsidRDefault="004D2E24" w:rsidP="004D2E2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7343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:rsidR="004D2E24" w:rsidRPr="00C47343" w:rsidRDefault="004D2E24" w:rsidP="004D2E2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7343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:rsidR="004D2E24" w:rsidRPr="00C47343" w:rsidRDefault="004D2E24" w:rsidP="004D2E2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7343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4D2E24" w:rsidRPr="00C47343" w:rsidRDefault="004D2E24" w:rsidP="004D2E2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7343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5" w:type="pct"/>
            <w:tcBorders>
              <w:left w:val="single" w:sz="4" w:space="0" w:color="auto"/>
            </w:tcBorders>
          </w:tcPr>
          <w:p w:rsidR="004D2E24" w:rsidRPr="004D2E24" w:rsidRDefault="005A310C" w:rsidP="004D2E24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D2E24" w:rsidRPr="004D2E24">
              <w:rPr>
                <w:rFonts w:ascii="Times New Roman" w:hAnsi="Times New Roman"/>
                <w:b/>
                <w:bCs/>
                <w:sz w:val="20"/>
                <w:szCs w:val="20"/>
              </w:rPr>
              <w:t>0/1350</w:t>
            </w:r>
          </w:p>
        </w:tc>
      </w:tr>
      <w:tr w:rsidR="00FE39B9" w:rsidRPr="00045D01" w:rsidTr="007F29E8">
        <w:trPr>
          <w:trHeight w:val="151"/>
        </w:trPr>
        <w:tc>
          <w:tcPr>
            <w:tcW w:w="1239" w:type="pct"/>
            <w:vMerge/>
          </w:tcPr>
          <w:p w:rsidR="00FE39B9" w:rsidRPr="00C47343" w:rsidRDefault="00FE39B9" w:rsidP="00FE39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2" w:type="pct"/>
          </w:tcPr>
          <w:p w:rsidR="00FE39B9" w:rsidRPr="00C47343" w:rsidRDefault="00FE39B9" w:rsidP="00FE39B9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20" w:type="pct"/>
          </w:tcPr>
          <w:p w:rsidR="00FE39B9" w:rsidRPr="00C47343" w:rsidRDefault="00FE39B9" w:rsidP="00FE39B9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4734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04" w:type="pct"/>
          </w:tcPr>
          <w:p w:rsidR="00FE39B9" w:rsidRPr="00C47343" w:rsidRDefault="00FE39B9" w:rsidP="00FE39B9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4734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00" w:type="pct"/>
          </w:tcPr>
          <w:p w:rsidR="00FE39B9" w:rsidRPr="0081075B" w:rsidRDefault="00FE39B9" w:rsidP="00FE39B9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300" w:type="pct"/>
          </w:tcPr>
          <w:p w:rsidR="00FE39B9" w:rsidRPr="0081075B" w:rsidRDefault="00FE39B9" w:rsidP="00FE39B9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298" w:type="pct"/>
          </w:tcPr>
          <w:p w:rsidR="00FE39B9" w:rsidRPr="0081075B" w:rsidRDefault="00FE39B9" w:rsidP="00FE39B9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298" w:type="pct"/>
          </w:tcPr>
          <w:p w:rsidR="00FE39B9" w:rsidRPr="0081075B" w:rsidRDefault="00FE39B9" w:rsidP="00FE39B9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298" w:type="pct"/>
          </w:tcPr>
          <w:p w:rsidR="00FE39B9" w:rsidRPr="0081075B" w:rsidRDefault="00FE39B9" w:rsidP="00FE39B9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296" w:type="pct"/>
          </w:tcPr>
          <w:p w:rsidR="00FE39B9" w:rsidRPr="0081075B" w:rsidRDefault="00FE39B9" w:rsidP="00FE39B9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295" w:type="pct"/>
          </w:tcPr>
          <w:p w:rsidR="00FE39B9" w:rsidRPr="005A310C" w:rsidRDefault="00FE39B9" w:rsidP="00FE39B9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10C">
              <w:rPr>
                <w:rFonts w:ascii="Times New Roman" w:hAnsi="Times New Roman"/>
                <w:b/>
                <w:bCs/>
                <w:sz w:val="20"/>
                <w:szCs w:val="20"/>
              </w:rPr>
              <w:t>26/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876</w:t>
            </w:r>
          </w:p>
        </w:tc>
      </w:tr>
      <w:tr w:rsidR="00F57F63" w:rsidRPr="00045D01" w:rsidTr="007F29E8">
        <w:trPr>
          <w:trHeight w:val="151"/>
        </w:trPr>
        <w:tc>
          <w:tcPr>
            <w:tcW w:w="1239" w:type="pct"/>
            <w:vMerge w:val="restart"/>
          </w:tcPr>
          <w:p w:rsid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  <w:p w:rsid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Родной язык и литературное чтение </w:t>
            </w:r>
          </w:p>
          <w:p w:rsidR="00F57F63" w:rsidRPr="00C4734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на родном языке</w:t>
            </w:r>
          </w:p>
        </w:tc>
        <w:tc>
          <w:tcPr>
            <w:tcW w:w="1052" w:type="pct"/>
          </w:tcPr>
          <w:p w:rsidR="00F57F63" w:rsidRPr="0057710C" w:rsidRDefault="00F57F63" w:rsidP="00DE4775">
            <w:pPr>
              <w:pStyle w:val="a7"/>
              <w:spacing w:line="276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7710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Родной </w:t>
            </w:r>
            <w:r w:rsidR="00DE4775">
              <w:rPr>
                <w:rFonts w:ascii="Times New Roman" w:hAnsi="Times New Roman"/>
                <w:spacing w:val="-2"/>
                <w:sz w:val="20"/>
                <w:szCs w:val="20"/>
              </w:rPr>
              <w:t>(русский)</w:t>
            </w:r>
            <w:r w:rsidR="00DE4775" w:rsidRPr="0057710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7710C">
              <w:rPr>
                <w:rFonts w:ascii="Times New Roman" w:hAnsi="Times New Roman"/>
                <w:spacing w:val="-2"/>
                <w:sz w:val="20"/>
                <w:szCs w:val="20"/>
              </w:rPr>
              <w:t>язык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F57F63" w:rsidRPr="0057710C" w:rsidRDefault="00F57F63" w:rsidP="00F57F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304" w:type="pct"/>
          </w:tcPr>
          <w:p w:rsidR="00F57F63" w:rsidRPr="0057710C" w:rsidRDefault="00F57F63" w:rsidP="00F57F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300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300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6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5" w:type="pct"/>
          </w:tcPr>
          <w:p w:rsidR="00F57F63" w:rsidRPr="005A310C" w:rsidRDefault="005A310C" w:rsidP="00F57F6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10C">
              <w:rPr>
                <w:rFonts w:ascii="Times New Roman" w:hAnsi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A512C3" w:rsidRPr="00045D01" w:rsidTr="007F29E8">
        <w:trPr>
          <w:trHeight w:val="151"/>
        </w:trPr>
        <w:tc>
          <w:tcPr>
            <w:tcW w:w="1239" w:type="pct"/>
            <w:vMerge/>
          </w:tcPr>
          <w:p w:rsidR="00A512C3" w:rsidRPr="00C47343" w:rsidRDefault="00A512C3" w:rsidP="00967065">
            <w:pPr>
              <w:pStyle w:val="a7"/>
              <w:spacing w:line="276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052" w:type="pct"/>
          </w:tcPr>
          <w:p w:rsidR="00A512C3" w:rsidRPr="0057710C" w:rsidRDefault="00A512C3" w:rsidP="00967065">
            <w:pPr>
              <w:pStyle w:val="a7"/>
              <w:spacing w:line="276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57710C">
              <w:rPr>
                <w:rFonts w:ascii="Times New Roman" w:hAnsi="Times New Roman"/>
                <w:spacing w:val="-2"/>
                <w:sz w:val="20"/>
                <w:szCs w:val="20"/>
              </w:rPr>
              <w:t>итературное чтение на родном языке</w:t>
            </w:r>
          </w:p>
        </w:tc>
        <w:tc>
          <w:tcPr>
            <w:tcW w:w="320" w:type="pct"/>
          </w:tcPr>
          <w:p w:rsidR="00A512C3" w:rsidRPr="0057710C" w:rsidRDefault="00A512C3" w:rsidP="00C473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A512C3" w:rsidRPr="0057710C" w:rsidRDefault="00A512C3" w:rsidP="009670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512C3" w:rsidRDefault="00F57F63" w:rsidP="00C4734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512C3" w:rsidRDefault="00F57F63" w:rsidP="00C4734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A512C3" w:rsidRDefault="00F57F63" w:rsidP="00C4734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A512C3" w:rsidRDefault="00F57F63" w:rsidP="00C4734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A512C3" w:rsidRDefault="00F57F63" w:rsidP="00C4734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 w:rsidR="00A512C3" w:rsidRDefault="00F57F63" w:rsidP="00C4734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:rsidR="00A512C3" w:rsidRPr="007F29E8" w:rsidRDefault="00A512C3" w:rsidP="00C4734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F29E8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F57F63" w:rsidRPr="00045D01" w:rsidTr="007F29E8">
        <w:trPr>
          <w:trHeight w:val="151"/>
        </w:trPr>
        <w:tc>
          <w:tcPr>
            <w:tcW w:w="1239" w:type="pct"/>
            <w:vMerge/>
          </w:tcPr>
          <w:p w:rsidR="00F57F63" w:rsidRPr="00C4734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052" w:type="pct"/>
          </w:tcPr>
          <w:p w:rsidR="00F57F63" w:rsidRPr="00A512C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Г</w:t>
            </w:r>
            <w:r w:rsidR="00083680"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осударственный язык Р</w:t>
            </w:r>
            <w:r w:rsidRPr="00A512C3"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 xml:space="preserve">еспублики </w:t>
            </w:r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Мордовия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мокшанский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)</w:t>
            </w:r>
          </w:p>
        </w:tc>
        <w:tc>
          <w:tcPr>
            <w:tcW w:w="320" w:type="pct"/>
          </w:tcPr>
          <w:p w:rsidR="00F57F63" w:rsidRDefault="00F57F63" w:rsidP="00F57F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F57F63" w:rsidRDefault="00F57F63" w:rsidP="00F57F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300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 w:rsid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:rsidR="00F57F63" w:rsidRPr="0005597C" w:rsidRDefault="0005597C" w:rsidP="00F57F6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97C">
              <w:rPr>
                <w:rFonts w:ascii="Times New Roman" w:hAnsi="Times New Roman"/>
                <w:b/>
                <w:bCs/>
                <w:sz w:val="20"/>
                <w:szCs w:val="20"/>
              </w:rPr>
              <w:t>4/136</w:t>
            </w:r>
          </w:p>
        </w:tc>
      </w:tr>
      <w:tr w:rsidR="00F57F63" w:rsidRPr="00045D01" w:rsidTr="007F29E8">
        <w:trPr>
          <w:trHeight w:val="151"/>
        </w:trPr>
        <w:tc>
          <w:tcPr>
            <w:tcW w:w="1239" w:type="pct"/>
          </w:tcPr>
          <w:p w:rsidR="00F57F63" w:rsidRPr="00C47343" w:rsidRDefault="00F57F63" w:rsidP="00F57F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052" w:type="pct"/>
          </w:tcPr>
          <w:p w:rsidR="00F57F63" w:rsidRPr="00C4734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20" w:type="pct"/>
          </w:tcPr>
          <w:p w:rsidR="00F57F63" w:rsidRPr="00C47343" w:rsidRDefault="00F57F63" w:rsidP="00F57F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F57F63" w:rsidRPr="00C47343" w:rsidRDefault="00F57F63" w:rsidP="00F57F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300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8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8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8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6" w:type="pct"/>
          </w:tcPr>
          <w:p w:rsidR="00F57F63" w:rsidRPr="00F57F63" w:rsidRDefault="00F57F63" w:rsidP="00F57F6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5" w:type="pct"/>
          </w:tcPr>
          <w:p w:rsidR="00F57F63" w:rsidRPr="00940463" w:rsidRDefault="00EE029E" w:rsidP="00F57F6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05597C" w:rsidRPr="00940463">
              <w:rPr>
                <w:rFonts w:ascii="Times New Roman" w:hAnsi="Times New Roman"/>
                <w:b/>
                <w:bCs/>
                <w:sz w:val="20"/>
                <w:szCs w:val="20"/>
              </w:rPr>
              <w:t>/408</w:t>
            </w:r>
          </w:p>
        </w:tc>
      </w:tr>
      <w:tr w:rsidR="00043ACB" w:rsidRPr="00045D01" w:rsidTr="007F29E8">
        <w:trPr>
          <w:trHeight w:val="282"/>
        </w:trPr>
        <w:tc>
          <w:tcPr>
            <w:tcW w:w="1239" w:type="pct"/>
          </w:tcPr>
          <w:p w:rsidR="00043ACB" w:rsidRPr="00C47343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52" w:type="pct"/>
          </w:tcPr>
          <w:p w:rsidR="00043ACB" w:rsidRPr="00C47343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20" w:type="pct"/>
          </w:tcPr>
          <w:p w:rsidR="00043ACB" w:rsidRPr="00C47343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4/132</w:t>
            </w:r>
          </w:p>
        </w:tc>
        <w:tc>
          <w:tcPr>
            <w:tcW w:w="304" w:type="pct"/>
          </w:tcPr>
          <w:p w:rsidR="00043ACB" w:rsidRPr="00C47343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4/132</w:t>
            </w:r>
          </w:p>
        </w:tc>
        <w:tc>
          <w:tcPr>
            <w:tcW w:w="300" w:type="pct"/>
          </w:tcPr>
          <w:p w:rsidR="00043ACB" w:rsidRPr="00043ACB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ACB">
              <w:rPr>
                <w:rFonts w:ascii="Times New Roman" w:hAnsi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300" w:type="pct"/>
          </w:tcPr>
          <w:p w:rsidR="00043ACB" w:rsidRPr="00043ACB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ACB">
              <w:rPr>
                <w:rFonts w:ascii="Times New Roman" w:hAnsi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298" w:type="pct"/>
          </w:tcPr>
          <w:p w:rsidR="00043ACB" w:rsidRPr="00043ACB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ACB">
              <w:rPr>
                <w:rFonts w:ascii="Times New Roman" w:hAnsi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298" w:type="pct"/>
          </w:tcPr>
          <w:p w:rsidR="00043ACB" w:rsidRPr="00043ACB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ACB">
              <w:rPr>
                <w:rFonts w:ascii="Times New Roman" w:hAnsi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298" w:type="pct"/>
          </w:tcPr>
          <w:p w:rsidR="00043ACB" w:rsidRPr="00043ACB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ACB">
              <w:rPr>
                <w:rFonts w:ascii="Times New Roman" w:hAnsi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296" w:type="pct"/>
          </w:tcPr>
          <w:p w:rsidR="00043ACB" w:rsidRPr="00043ACB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ACB">
              <w:rPr>
                <w:rFonts w:ascii="Times New Roman" w:hAnsi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295" w:type="pct"/>
          </w:tcPr>
          <w:p w:rsidR="00043ACB" w:rsidRPr="001C057C" w:rsidRDefault="00043ACB" w:rsidP="00043ACB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57C">
              <w:rPr>
                <w:rFonts w:ascii="Times New Roman" w:hAnsi="Times New Roman"/>
                <w:b/>
                <w:bCs/>
                <w:sz w:val="20"/>
                <w:szCs w:val="20"/>
              </w:rPr>
              <w:t>32/</w:t>
            </w:r>
            <w:r w:rsidR="00EE029E">
              <w:rPr>
                <w:rFonts w:ascii="Times New Roman" w:hAnsi="Times New Roman"/>
                <w:b/>
                <w:bCs/>
                <w:sz w:val="20"/>
                <w:szCs w:val="20"/>
              </w:rPr>
              <w:t>1080</w:t>
            </w:r>
          </w:p>
        </w:tc>
      </w:tr>
      <w:tr w:rsidR="00967065" w:rsidRPr="00045D01" w:rsidTr="007F29E8">
        <w:trPr>
          <w:trHeight w:val="200"/>
        </w:trPr>
        <w:tc>
          <w:tcPr>
            <w:tcW w:w="1239" w:type="pct"/>
          </w:tcPr>
          <w:p w:rsidR="00967065" w:rsidRPr="00C47343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Обществознание и естествознание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(Окружающий мир)</w:t>
            </w:r>
          </w:p>
        </w:tc>
        <w:tc>
          <w:tcPr>
            <w:tcW w:w="1052" w:type="pct"/>
          </w:tcPr>
          <w:p w:rsidR="00967065" w:rsidRPr="00C47343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320" w:type="pct"/>
          </w:tcPr>
          <w:p w:rsidR="00967065" w:rsidRPr="00C47343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304" w:type="pct"/>
          </w:tcPr>
          <w:p w:rsidR="00967065" w:rsidRPr="00C47343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300" w:type="pct"/>
          </w:tcPr>
          <w:p w:rsidR="00967065" w:rsidRPr="00F57F63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300" w:type="pct"/>
          </w:tcPr>
          <w:p w:rsidR="00967065" w:rsidRPr="00F57F63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8" w:type="pct"/>
          </w:tcPr>
          <w:p w:rsidR="00967065" w:rsidRPr="00F57F63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8" w:type="pct"/>
          </w:tcPr>
          <w:p w:rsidR="00967065" w:rsidRPr="00F57F63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8" w:type="pct"/>
          </w:tcPr>
          <w:p w:rsidR="00967065" w:rsidRPr="00F57F63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6" w:type="pct"/>
          </w:tcPr>
          <w:p w:rsidR="00967065" w:rsidRPr="00F57F63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5" w:type="pct"/>
          </w:tcPr>
          <w:p w:rsidR="00967065" w:rsidRPr="00CC61F9" w:rsidRDefault="00967065" w:rsidP="00967065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61F9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="00CC61F9" w:rsidRPr="00CC61F9">
              <w:rPr>
                <w:rFonts w:ascii="Times New Roman" w:hAnsi="Times New Roman"/>
                <w:b/>
                <w:bCs/>
                <w:sz w:val="20"/>
                <w:szCs w:val="20"/>
              </w:rPr>
              <w:t>/540</w:t>
            </w:r>
          </w:p>
        </w:tc>
      </w:tr>
      <w:tr w:rsidR="00824053" w:rsidRPr="00045D01" w:rsidTr="007F29E8">
        <w:trPr>
          <w:trHeight w:val="200"/>
        </w:trPr>
        <w:tc>
          <w:tcPr>
            <w:tcW w:w="1239" w:type="pct"/>
          </w:tcPr>
          <w:p w:rsidR="00824053" w:rsidRPr="003E7F49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7F49">
              <w:rPr>
                <w:rFonts w:ascii="Times New Roman" w:hAnsi="Times New Roman"/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052" w:type="pct"/>
          </w:tcPr>
          <w:p w:rsidR="00824053" w:rsidRPr="00C47343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 (Основы православной культуры)</w:t>
            </w:r>
          </w:p>
        </w:tc>
        <w:tc>
          <w:tcPr>
            <w:tcW w:w="320" w:type="pct"/>
          </w:tcPr>
          <w:p w:rsidR="00824053" w:rsidRPr="00C47343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:rsidR="00824053" w:rsidRPr="00C47343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824053" w:rsidRPr="00C47343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824053" w:rsidRPr="00C47343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824053" w:rsidRPr="00C47343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824053" w:rsidRPr="00C47343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</w:tcPr>
          <w:p w:rsidR="00824053" w:rsidRPr="00F57F63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6" w:type="pct"/>
          </w:tcPr>
          <w:p w:rsidR="00824053" w:rsidRPr="00F57F63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5" w:type="pct"/>
          </w:tcPr>
          <w:p w:rsidR="00824053" w:rsidRPr="00824053" w:rsidRDefault="00824053" w:rsidP="0082405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4053"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:rsidR="005960C1" w:rsidRPr="00045D01" w:rsidTr="007F29E8">
        <w:trPr>
          <w:trHeight w:val="273"/>
        </w:trPr>
        <w:tc>
          <w:tcPr>
            <w:tcW w:w="1239" w:type="pct"/>
            <w:vMerge w:val="restart"/>
          </w:tcPr>
          <w:p w:rsidR="005960C1" w:rsidRPr="00C4734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1052" w:type="pct"/>
          </w:tcPr>
          <w:p w:rsidR="005960C1" w:rsidRPr="00C4734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20" w:type="pct"/>
          </w:tcPr>
          <w:p w:rsidR="005960C1" w:rsidRPr="00C4734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304" w:type="pct"/>
          </w:tcPr>
          <w:p w:rsidR="005960C1" w:rsidRPr="00C4734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300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300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6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5" w:type="pct"/>
          </w:tcPr>
          <w:p w:rsidR="005960C1" w:rsidRPr="005960C1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60C1">
              <w:rPr>
                <w:rFonts w:ascii="Times New Roman" w:hAnsi="Times New Roman"/>
                <w:b/>
                <w:bCs/>
                <w:sz w:val="20"/>
                <w:szCs w:val="20"/>
              </w:rPr>
              <w:t>8//270</w:t>
            </w:r>
          </w:p>
        </w:tc>
      </w:tr>
      <w:tr w:rsidR="005960C1" w:rsidRPr="00045D01" w:rsidTr="007F29E8">
        <w:trPr>
          <w:trHeight w:val="273"/>
        </w:trPr>
        <w:tc>
          <w:tcPr>
            <w:tcW w:w="1239" w:type="pct"/>
            <w:vMerge/>
          </w:tcPr>
          <w:p w:rsidR="005960C1" w:rsidRPr="00C47343" w:rsidRDefault="005960C1" w:rsidP="005960C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2" w:type="pct"/>
          </w:tcPr>
          <w:p w:rsidR="005960C1" w:rsidRPr="00C4734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320" w:type="pct"/>
          </w:tcPr>
          <w:p w:rsidR="005960C1" w:rsidRPr="00C4734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304" w:type="pct"/>
          </w:tcPr>
          <w:p w:rsidR="005960C1" w:rsidRPr="00C4734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300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300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6" w:type="pct"/>
          </w:tcPr>
          <w:p w:rsidR="005960C1" w:rsidRPr="00F57F63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5" w:type="pct"/>
          </w:tcPr>
          <w:p w:rsidR="005960C1" w:rsidRPr="005960C1" w:rsidRDefault="005960C1" w:rsidP="005960C1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60C1">
              <w:rPr>
                <w:rFonts w:ascii="Times New Roman" w:hAnsi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275503" w:rsidRPr="00045D01" w:rsidTr="007F29E8">
        <w:trPr>
          <w:trHeight w:val="273"/>
        </w:trPr>
        <w:tc>
          <w:tcPr>
            <w:tcW w:w="1239" w:type="pct"/>
          </w:tcPr>
          <w:p w:rsidR="00275503" w:rsidRPr="00C47343" w:rsidRDefault="00275503" w:rsidP="0027550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="00D37EDC">
              <w:rPr>
                <w:rFonts w:ascii="Times New Roman" w:hAnsi="Times New Roman"/>
                <w:b/>
                <w:bCs/>
                <w:sz w:val="20"/>
                <w:szCs w:val="20"/>
              </w:rPr>
              <w:t>руд (т</w:t>
            </w: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ехнология</w:t>
            </w:r>
            <w:r w:rsidR="00D37ED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2" w:type="pct"/>
          </w:tcPr>
          <w:p w:rsidR="00275503" w:rsidRPr="00C47343" w:rsidRDefault="009E78DB" w:rsidP="0027550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(</w:t>
            </w:r>
            <w:r w:rsidR="00D37EDC">
              <w:rPr>
                <w:rFonts w:ascii="Times New Roman" w:hAnsi="Times New Roman"/>
                <w:sz w:val="20"/>
                <w:szCs w:val="20"/>
              </w:rPr>
              <w:t>т</w:t>
            </w:r>
            <w:r w:rsidR="00275503" w:rsidRPr="00C47343">
              <w:rPr>
                <w:rFonts w:ascii="Times New Roman" w:hAnsi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275503" w:rsidRPr="00C473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275503" w:rsidRPr="00C47343" w:rsidRDefault="00275503" w:rsidP="0027550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304" w:type="pct"/>
          </w:tcPr>
          <w:p w:rsidR="00275503" w:rsidRPr="00C47343" w:rsidRDefault="00275503" w:rsidP="0027550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1/33</w:t>
            </w:r>
          </w:p>
        </w:tc>
        <w:tc>
          <w:tcPr>
            <w:tcW w:w="300" w:type="pct"/>
          </w:tcPr>
          <w:p w:rsidR="00275503" w:rsidRPr="00F57F63" w:rsidRDefault="00275503" w:rsidP="0027550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300" w:type="pct"/>
          </w:tcPr>
          <w:p w:rsidR="00275503" w:rsidRPr="00F57F63" w:rsidRDefault="00275503" w:rsidP="0027550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275503" w:rsidRPr="00F57F63" w:rsidRDefault="00275503" w:rsidP="0027550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275503" w:rsidRPr="00F57F63" w:rsidRDefault="00275503" w:rsidP="0027550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8" w:type="pct"/>
          </w:tcPr>
          <w:p w:rsidR="00275503" w:rsidRPr="00F57F63" w:rsidRDefault="00275503" w:rsidP="0027550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6" w:type="pct"/>
          </w:tcPr>
          <w:p w:rsidR="00275503" w:rsidRPr="00F57F63" w:rsidRDefault="00275503" w:rsidP="00275503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295" w:type="pct"/>
          </w:tcPr>
          <w:p w:rsidR="00275503" w:rsidRPr="005960C1" w:rsidRDefault="00275503" w:rsidP="00275503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60C1">
              <w:rPr>
                <w:rFonts w:ascii="Times New Roman" w:hAnsi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00037E" w:rsidRPr="00045D01" w:rsidTr="007F29E8">
        <w:trPr>
          <w:trHeight w:val="296"/>
        </w:trPr>
        <w:tc>
          <w:tcPr>
            <w:tcW w:w="1239" w:type="pct"/>
          </w:tcPr>
          <w:p w:rsidR="0000037E" w:rsidRPr="00C47343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52" w:type="pct"/>
          </w:tcPr>
          <w:p w:rsidR="0000037E" w:rsidRPr="00C47343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734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0" w:type="pct"/>
          </w:tcPr>
          <w:p w:rsidR="0000037E" w:rsidRPr="00C47343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304" w:type="pct"/>
          </w:tcPr>
          <w:p w:rsidR="0000037E" w:rsidRPr="00C47343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2/66</w:t>
            </w:r>
          </w:p>
        </w:tc>
        <w:tc>
          <w:tcPr>
            <w:tcW w:w="300" w:type="pct"/>
          </w:tcPr>
          <w:p w:rsidR="0000037E" w:rsidRPr="00F57F63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300" w:type="pct"/>
          </w:tcPr>
          <w:p w:rsidR="0000037E" w:rsidRPr="00F57F63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8" w:type="pct"/>
          </w:tcPr>
          <w:p w:rsidR="0000037E" w:rsidRPr="00F57F63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8" w:type="pct"/>
          </w:tcPr>
          <w:p w:rsidR="0000037E" w:rsidRPr="00F57F63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8" w:type="pct"/>
          </w:tcPr>
          <w:p w:rsidR="0000037E" w:rsidRPr="00F57F63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6" w:type="pct"/>
          </w:tcPr>
          <w:p w:rsidR="0000037E" w:rsidRPr="00F57F63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7F63">
              <w:rPr>
                <w:rFonts w:ascii="Times New Roman" w:hAnsi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295" w:type="pct"/>
          </w:tcPr>
          <w:p w:rsidR="0000037E" w:rsidRPr="00CC61F9" w:rsidRDefault="0000037E" w:rsidP="0000037E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61F9">
              <w:rPr>
                <w:rFonts w:ascii="Times New Roman" w:hAnsi="Times New Roman"/>
                <w:b/>
                <w:bCs/>
                <w:sz w:val="20"/>
                <w:szCs w:val="20"/>
              </w:rPr>
              <w:t>16/540</w:t>
            </w:r>
          </w:p>
        </w:tc>
      </w:tr>
      <w:tr w:rsidR="003A3A88" w:rsidRPr="00045D01" w:rsidTr="007F29E8">
        <w:trPr>
          <w:trHeight w:val="255"/>
        </w:trPr>
        <w:tc>
          <w:tcPr>
            <w:tcW w:w="2291" w:type="pct"/>
            <w:gridSpan w:val="2"/>
          </w:tcPr>
          <w:p w:rsidR="003A3A88" w:rsidRPr="00C47343" w:rsidRDefault="003A3A88" w:rsidP="003A3A8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3A3A88" w:rsidRPr="00C47343" w:rsidRDefault="003A3A88" w:rsidP="003A3A8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1/693</w:t>
            </w:r>
          </w:p>
        </w:tc>
        <w:tc>
          <w:tcPr>
            <w:tcW w:w="304" w:type="pct"/>
            <w:tcBorders>
              <w:left w:val="single" w:sz="4" w:space="0" w:color="auto"/>
            </w:tcBorders>
          </w:tcPr>
          <w:p w:rsidR="003A3A88" w:rsidRPr="00C47343" w:rsidRDefault="003A3A88" w:rsidP="003A3A8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1/693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3A3A88" w:rsidRDefault="003A3A88" w:rsidP="003A3A8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3A3A88" w:rsidRDefault="003A3A88" w:rsidP="003A3A8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3A3A88" w:rsidRDefault="003A3A88" w:rsidP="003A3A8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3A3A88" w:rsidRDefault="003A3A88" w:rsidP="003A3A8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3A3A88" w:rsidRDefault="003A3A88" w:rsidP="003A3A8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3A3A88" w:rsidRDefault="003A3A88" w:rsidP="003A3A8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295" w:type="pct"/>
            <w:tcBorders>
              <w:left w:val="single" w:sz="4" w:space="0" w:color="auto"/>
            </w:tcBorders>
          </w:tcPr>
          <w:p w:rsidR="003A3A88" w:rsidRPr="003A3A88" w:rsidRDefault="003A3A88" w:rsidP="003A3A8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A3A88">
              <w:rPr>
                <w:rFonts w:ascii="Times New Roman" w:hAnsi="Times New Roman"/>
                <w:b/>
                <w:bCs/>
                <w:sz w:val="18"/>
                <w:szCs w:val="20"/>
              </w:rPr>
              <w:t>180/6078</w:t>
            </w:r>
          </w:p>
        </w:tc>
      </w:tr>
      <w:tr w:rsidR="00006FB2" w:rsidRPr="00045D01" w:rsidTr="00DB3017">
        <w:trPr>
          <w:trHeight w:val="255"/>
        </w:trPr>
        <w:tc>
          <w:tcPr>
            <w:tcW w:w="2291" w:type="pct"/>
            <w:gridSpan w:val="2"/>
            <w:tcBorders>
              <w:right w:val="single" w:sz="4" w:space="0" w:color="auto"/>
            </w:tcBorders>
          </w:tcPr>
          <w:p w:rsidR="00006FB2" w:rsidRPr="00C47343" w:rsidRDefault="00006FB2" w:rsidP="00006FB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образовательного процесса:</w:t>
            </w:r>
          </w:p>
        </w:tc>
        <w:tc>
          <w:tcPr>
            <w:tcW w:w="320" w:type="pct"/>
            <w:tcBorders>
              <w:right w:val="single" w:sz="4" w:space="0" w:color="auto"/>
            </w:tcBorders>
          </w:tcPr>
          <w:p w:rsidR="00006FB2" w:rsidRPr="00C47343" w:rsidRDefault="00006FB2" w:rsidP="00006FB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006FB2" w:rsidRPr="00C47343" w:rsidRDefault="00006FB2" w:rsidP="00006FB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right w:val="single" w:sz="4" w:space="0" w:color="auto"/>
            </w:tcBorders>
          </w:tcPr>
          <w:p w:rsidR="00006FB2" w:rsidRPr="00C47343" w:rsidRDefault="00006FB2" w:rsidP="00006FB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pct"/>
            <w:tcBorders>
              <w:right w:val="single" w:sz="4" w:space="0" w:color="auto"/>
            </w:tcBorders>
          </w:tcPr>
          <w:p w:rsidR="00006FB2" w:rsidRPr="00C47343" w:rsidRDefault="00006FB2" w:rsidP="00006FB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:rsidR="00006FB2" w:rsidRPr="00C47343" w:rsidRDefault="00006FB2" w:rsidP="00006FB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:rsidR="00006FB2" w:rsidRPr="00C47343" w:rsidRDefault="00006FB2" w:rsidP="00006FB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:rsidR="00006FB2" w:rsidRPr="00C47343" w:rsidRDefault="00006FB2" w:rsidP="00006FB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06FB2" w:rsidRPr="00C47343" w:rsidRDefault="00006FB2" w:rsidP="00006FB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5" w:type="pct"/>
            <w:tcBorders>
              <w:right w:val="single" w:sz="4" w:space="0" w:color="auto"/>
            </w:tcBorders>
          </w:tcPr>
          <w:p w:rsidR="00006FB2" w:rsidRPr="00C47343" w:rsidRDefault="00006FB2" w:rsidP="00006FB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0B58" w:rsidRPr="00045D01" w:rsidTr="007F29E8">
        <w:trPr>
          <w:trHeight w:val="229"/>
        </w:trPr>
        <w:tc>
          <w:tcPr>
            <w:tcW w:w="229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0B58" w:rsidRPr="00C47343" w:rsidRDefault="00970B58" w:rsidP="00970B5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Учебные недели</w:t>
            </w:r>
          </w:p>
        </w:tc>
        <w:tc>
          <w:tcPr>
            <w:tcW w:w="320" w:type="pct"/>
            <w:tcBorders>
              <w:bottom w:val="single" w:sz="4" w:space="0" w:color="auto"/>
              <w:right w:val="single" w:sz="4" w:space="0" w:color="auto"/>
            </w:tcBorders>
          </w:tcPr>
          <w:p w:rsidR="00970B58" w:rsidRPr="00C47343" w:rsidRDefault="00970B58" w:rsidP="00970B5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8" w:rsidRPr="00C47343" w:rsidRDefault="00970B58" w:rsidP="00970B58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8" w:rsidRDefault="00970B58" w:rsidP="00970B5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8" w:rsidRDefault="00970B58" w:rsidP="00970B5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8" w:rsidRDefault="00970B58" w:rsidP="00970B5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8" w:rsidRDefault="00970B58" w:rsidP="00970B5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8" w:rsidRDefault="00970B58" w:rsidP="00970B5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8" w:rsidRDefault="00970B58" w:rsidP="00970B5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</w:tcBorders>
          </w:tcPr>
          <w:p w:rsidR="00970B58" w:rsidRPr="00970B58" w:rsidRDefault="00970B58" w:rsidP="00970B5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B58">
              <w:rPr>
                <w:rFonts w:ascii="Times New Roman" w:hAnsi="Times New Roman"/>
                <w:b/>
                <w:bCs/>
                <w:sz w:val="20"/>
                <w:szCs w:val="20"/>
              </w:rPr>
              <w:t>270</w:t>
            </w:r>
          </w:p>
        </w:tc>
      </w:tr>
      <w:tr w:rsidR="007D1350" w:rsidRPr="00045D01" w:rsidTr="007F29E8">
        <w:trPr>
          <w:trHeight w:val="821"/>
        </w:trPr>
        <w:tc>
          <w:tcPr>
            <w:tcW w:w="1239" w:type="pct"/>
            <w:tcBorders>
              <w:top w:val="single" w:sz="4" w:space="0" w:color="auto"/>
              <w:right w:val="single" w:sz="4" w:space="0" w:color="auto"/>
            </w:tcBorders>
          </w:tcPr>
          <w:p w:rsidR="007D1350" w:rsidRPr="00C47343" w:rsidRDefault="007D1350" w:rsidP="007D1350">
            <w:pPr>
              <w:pStyle w:val="a7"/>
              <w:spacing w:line="276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Всего часов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50" w:rsidRPr="00C47343" w:rsidRDefault="007D1350" w:rsidP="007D1350">
            <w:pPr>
              <w:pStyle w:val="a7"/>
              <w:spacing w:line="276" w:lineRule="auto"/>
              <w:ind w:left="50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50" w:rsidRPr="00941122" w:rsidRDefault="007D1350" w:rsidP="007D1350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941122">
              <w:rPr>
                <w:rFonts w:ascii="Times New Roman" w:hAnsi="Times New Roman"/>
                <w:b/>
                <w:sz w:val="20"/>
                <w:szCs w:val="20"/>
              </w:rPr>
              <w:t>693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50" w:rsidRPr="00C47343" w:rsidRDefault="007D1350" w:rsidP="007D1350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50" w:rsidRDefault="007D1350" w:rsidP="007D1350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50" w:rsidRDefault="007D1350" w:rsidP="007D1350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50" w:rsidRDefault="007D1350" w:rsidP="007D1350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50" w:rsidRDefault="007D1350" w:rsidP="007D1350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50" w:rsidRDefault="007D1350" w:rsidP="007D1350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50" w:rsidRDefault="007D1350" w:rsidP="007D1350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</w:tcPr>
          <w:p w:rsidR="007D1350" w:rsidRPr="00012788" w:rsidRDefault="00012788" w:rsidP="007D1350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788">
              <w:rPr>
                <w:rFonts w:ascii="Times New Roman" w:hAnsi="Times New Roman"/>
                <w:b/>
                <w:bCs/>
                <w:sz w:val="20"/>
                <w:szCs w:val="20"/>
              </w:rPr>
              <w:t>6078</w:t>
            </w:r>
          </w:p>
        </w:tc>
      </w:tr>
      <w:tr w:rsidR="00015CD9" w:rsidRPr="00045D01" w:rsidTr="00B175D6">
        <w:trPr>
          <w:trHeight w:val="376"/>
        </w:trPr>
        <w:tc>
          <w:tcPr>
            <w:tcW w:w="2291" w:type="pct"/>
            <w:gridSpan w:val="2"/>
          </w:tcPr>
          <w:p w:rsidR="00015CD9" w:rsidRPr="00C47343" w:rsidRDefault="00015CD9" w:rsidP="00015CD9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Максимальная нагрузка при 5-дневной учебной неделе </w:t>
            </w:r>
            <w:r>
              <w:rPr>
                <w:rFonts w:ascii="Times New Roman" w:hAnsi="Times New Roman"/>
                <w:sz w:val="20"/>
                <w:szCs w:val="20"/>
              </w:rPr>
              <w:t>(требования СанПиН)</w:t>
            </w:r>
          </w:p>
        </w:tc>
        <w:tc>
          <w:tcPr>
            <w:tcW w:w="320" w:type="pct"/>
          </w:tcPr>
          <w:p w:rsidR="00015CD9" w:rsidRPr="00C47343" w:rsidRDefault="00015CD9" w:rsidP="00015CD9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C47343">
              <w:rPr>
                <w:rFonts w:ascii="Times New Roman" w:hAnsi="Times New Roman"/>
                <w:b/>
                <w:sz w:val="18"/>
                <w:szCs w:val="20"/>
              </w:rPr>
              <w:t>21/693</w:t>
            </w:r>
          </w:p>
        </w:tc>
        <w:tc>
          <w:tcPr>
            <w:tcW w:w="304" w:type="pct"/>
          </w:tcPr>
          <w:p w:rsidR="00015CD9" w:rsidRPr="00C47343" w:rsidRDefault="00015CD9" w:rsidP="00015CD9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C47343">
              <w:rPr>
                <w:rFonts w:ascii="Times New Roman" w:hAnsi="Times New Roman"/>
                <w:b/>
                <w:bCs/>
                <w:sz w:val="18"/>
                <w:szCs w:val="20"/>
              </w:rPr>
              <w:t>21/693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15CD9" w:rsidRDefault="00015CD9" w:rsidP="00015CD9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015CD9" w:rsidRDefault="00015CD9" w:rsidP="00015CD9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15CD9" w:rsidRDefault="00015CD9" w:rsidP="00015CD9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15CD9" w:rsidRDefault="00015CD9" w:rsidP="00015CD9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015CD9" w:rsidRDefault="00015CD9" w:rsidP="00015CD9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015CD9" w:rsidRDefault="00015CD9" w:rsidP="00015CD9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23/782</w:t>
            </w:r>
          </w:p>
        </w:tc>
        <w:tc>
          <w:tcPr>
            <w:tcW w:w="295" w:type="pct"/>
            <w:tcBorders>
              <w:left w:val="single" w:sz="4" w:space="0" w:color="auto"/>
            </w:tcBorders>
          </w:tcPr>
          <w:p w:rsidR="00015CD9" w:rsidRPr="003A3A88" w:rsidRDefault="00015CD9" w:rsidP="00015CD9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A3A88">
              <w:rPr>
                <w:rFonts w:ascii="Times New Roman" w:hAnsi="Times New Roman"/>
                <w:b/>
                <w:bCs/>
                <w:sz w:val="18"/>
                <w:szCs w:val="20"/>
              </w:rPr>
              <w:t>180/6078</w:t>
            </w:r>
          </w:p>
        </w:tc>
      </w:tr>
    </w:tbl>
    <w:p w:rsidR="00533196" w:rsidRDefault="00533196" w:rsidP="00D42783">
      <w:pPr>
        <w:pStyle w:val="a7"/>
        <w:rPr>
          <w:rFonts w:ascii="Times New Roman" w:hAnsi="Times New Roman"/>
          <w:b/>
          <w:sz w:val="16"/>
          <w:szCs w:val="16"/>
        </w:rPr>
      </w:pPr>
    </w:p>
    <w:p w:rsidR="00FD03A0" w:rsidRDefault="0092679B" w:rsidP="0092679B">
      <w:pPr>
        <w:pStyle w:val="a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79B" w:rsidRDefault="00FD03A0" w:rsidP="00FD03A0">
      <w:pPr>
        <w:pStyle w:val="a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679B">
        <w:rPr>
          <w:rFonts w:ascii="Times New Roman" w:hAnsi="Times New Roman"/>
          <w:b/>
          <w:sz w:val="16"/>
          <w:szCs w:val="16"/>
        </w:rPr>
        <w:t>«Утвержден»</w:t>
      </w:r>
    </w:p>
    <w:p w:rsidR="0092679B" w:rsidRDefault="0092679B" w:rsidP="0092679B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</w:t>
      </w:r>
      <w:r w:rsidR="00030E0F">
        <w:rPr>
          <w:rFonts w:ascii="Times New Roman" w:hAnsi="Times New Roman"/>
          <w:sz w:val="16"/>
          <w:szCs w:val="16"/>
        </w:rPr>
        <w:t>ение педсовета от 27</w:t>
      </w:r>
      <w:r w:rsidR="00DB249C">
        <w:rPr>
          <w:rFonts w:ascii="Times New Roman" w:hAnsi="Times New Roman"/>
          <w:sz w:val="16"/>
          <w:szCs w:val="16"/>
        </w:rPr>
        <w:t xml:space="preserve"> августа 202</w:t>
      </w:r>
      <w:r w:rsidR="00030E0F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г</w:t>
      </w:r>
    </w:p>
    <w:p w:rsidR="0092679B" w:rsidRDefault="0092679B" w:rsidP="0092679B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№1             </w:t>
      </w:r>
    </w:p>
    <w:p w:rsidR="0092679B" w:rsidRDefault="0092679B" w:rsidP="0092679B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</w:t>
      </w:r>
      <w:r w:rsidR="00030E0F">
        <w:rPr>
          <w:rFonts w:ascii="Times New Roman" w:hAnsi="Times New Roman"/>
          <w:sz w:val="16"/>
          <w:szCs w:val="16"/>
        </w:rPr>
        <w:t>156</w:t>
      </w:r>
      <w:r w:rsidR="005754C5">
        <w:rPr>
          <w:rFonts w:ascii="Times New Roman" w:hAnsi="Times New Roman"/>
          <w:sz w:val="16"/>
          <w:szCs w:val="16"/>
        </w:rPr>
        <w:t xml:space="preserve"> от</w:t>
      </w:r>
      <w:r>
        <w:rPr>
          <w:rFonts w:ascii="Times New Roman" w:hAnsi="Times New Roman"/>
          <w:sz w:val="16"/>
          <w:szCs w:val="16"/>
        </w:rPr>
        <w:t xml:space="preserve"> </w:t>
      </w:r>
      <w:r w:rsidR="00030E0F">
        <w:rPr>
          <w:rFonts w:ascii="Times New Roman" w:hAnsi="Times New Roman"/>
          <w:sz w:val="16"/>
          <w:szCs w:val="16"/>
        </w:rPr>
        <w:t>27 августа 2024</w:t>
      </w:r>
      <w:r>
        <w:rPr>
          <w:rFonts w:ascii="Times New Roman" w:hAnsi="Times New Roman"/>
          <w:sz w:val="16"/>
          <w:szCs w:val="16"/>
        </w:rPr>
        <w:t xml:space="preserve"> г </w:t>
      </w:r>
    </w:p>
    <w:p w:rsidR="00D42783" w:rsidRPr="00916CC9" w:rsidRDefault="0092679B" w:rsidP="00D42783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_______________/</w:t>
      </w:r>
      <w:proofErr w:type="spellStart"/>
      <w:r>
        <w:rPr>
          <w:rFonts w:ascii="Times New Roman" w:hAnsi="Times New Roman"/>
          <w:sz w:val="16"/>
          <w:szCs w:val="16"/>
        </w:rPr>
        <w:t>Балашкина</w:t>
      </w:r>
      <w:proofErr w:type="spellEnd"/>
      <w:r>
        <w:rPr>
          <w:rFonts w:ascii="Times New Roman" w:hAnsi="Times New Roman"/>
          <w:sz w:val="16"/>
          <w:szCs w:val="16"/>
        </w:rPr>
        <w:t xml:space="preserve"> Н.В./</w:t>
      </w:r>
    </w:p>
    <w:p w:rsidR="00D42783" w:rsidRPr="00916CC9" w:rsidRDefault="00D42783" w:rsidP="00D42783">
      <w:pPr>
        <w:pStyle w:val="a7"/>
        <w:jc w:val="center"/>
        <w:rPr>
          <w:rFonts w:ascii="Times New Roman" w:hAnsi="Times New Roman"/>
          <w:b/>
          <w:bCs/>
          <w:szCs w:val="24"/>
        </w:rPr>
      </w:pPr>
      <w:r w:rsidRPr="00916CC9">
        <w:rPr>
          <w:rFonts w:ascii="Times New Roman" w:hAnsi="Times New Roman"/>
          <w:b/>
          <w:bCs/>
          <w:szCs w:val="24"/>
        </w:rPr>
        <w:t>План</w:t>
      </w:r>
      <w:r w:rsidR="001B62AC" w:rsidRPr="00916CC9">
        <w:rPr>
          <w:rFonts w:ascii="Times New Roman" w:hAnsi="Times New Roman"/>
          <w:b/>
          <w:bCs/>
          <w:szCs w:val="24"/>
        </w:rPr>
        <w:t xml:space="preserve"> внеурочной д</w:t>
      </w:r>
      <w:r w:rsidR="00916CC9" w:rsidRPr="00916CC9">
        <w:rPr>
          <w:rFonts w:ascii="Times New Roman" w:hAnsi="Times New Roman"/>
          <w:b/>
          <w:bCs/>
          <w:szCs w:val="24"/>
        </w:rPr>
        <w:t>е</w:t>
      </w:r>
      <w:r w:rsidR="00030E0F">
        <w:rPr>
          <w:rFonts w:ascii="Times New Roman" w:hAnsi="Times New Roman"/>
          <w:b/>
          <w:bCs/>
          <w:szCs w:val="24"/>
        </w:rPr>
        <w:t>ятельности на 2024</w:t>
      </w:r>
      <w:r w:rsidR="00E57596" w:rsidRPr="00916CC9">
        <w:rPr>
          <w:rFonts w:ascii="Times New Roman" w:hAnsi="Times New Roman"/>
          <w:b/>
          <w:bCs/>
          <w:szCs w:val="24"/>
        </w:rPr>
        <w:t>-202</w:t>
      </w:r>
      <w:r w:rsidR="00030E0F">
        <w:rPr>
          <w:rFonts w:ascii="Times New Roman" w:hAnsi="Times New Roman"/>
          <w:b/>
          <w:bCs/>
          <w:szCs w:val="24"/>
        </w:rPr>
        <w:t>5</w:t>
      </w:r>
      <w:r w:rsidR="00592F39" w:rsidRPr="00916CC9">
        <w:rPr>
          <w:rFonts w:ascii="Times New Roman" w:hAnsi="Times New Roman"/>
          <w:b/>
          <w:bCs/>
          <w:szCs w:val="24"/>
        </w:rPr>
        <w:t xml:space="preserve"> </w:t>
      </w:r>
      <w:r w:rsidRPr="00916CC9">
        <w:rPr>
          <w:rFonts w:ascii="Times New Roman" w:hAnsi="Times New Roman"/>
          <w:b/>
          <w:bCs/>
          <w:szCs w:val="24"/>
        </w:rPr>
        <w:t>учебный год</w:t>
      </w:r>
    </w:p>
    <w:p w:rsidR="00D42783" w:rsidRPr="00916CC9" w:rsidRDefault="00D42783" w:rsidP="00D42783">
      <w:pPr>
        <w:pStyle w:val="a7"/>
        <w:jc w:val="center"/>
        <w:rPr>
          <w:rFonts w:ascii="Times New Roman" w:hAnsi="Times New Roman"/>
          <w:b/>
          <w:bCs/>
          <w:szCs w:val="24"/>
        </w:rPr>
      </w:pPr>
      <w:r w:rsidRPr="00916CC9">
        <w:rPr>
          <w:rFonts w:ascii="Times New Roman" w:hAnsi="Times New Roman"/>
          <w:b/>
          <w:bCs/>
          <w:szCs w:val="24"/>
        </w:rPr>
        <w:t>МБОУ «</w:t>
      </w:r>
      <w:proofErr w:type="spellStart"/>
      <w:r w:rsidRPr="00916CC9">
        <w:rPr>
          <w:rFonts w:ascii="Times New Roman" w:hAnsi="Times New Roman"/>
          <w:b/>
          <w:bCs/>
          <w:szCs w:val="24"/>
        </w:rPr>
        <w:t>Зубово</w:t>
      </w:r>
      <w:proofErr w:type="spellEnd"/>
      <w:r w:rsidRPr="00916CC9">
        <w:rPr>
          <w:rFonts w:ascii="Times New Roman" w:hAnsi="Times New Roman"/>
          <w:b/>
          <w:bCs/>
          <w:szCs w:val="24"/>
        </w:rPr>
        <w:t xml:space="preserve"> – Полянская гимназия»</w:t>
      </w:r>
    </w:p>
    <w:p w:rsidR="00D42783" w:rsidRPr="00916CC9" w:rsidRDefault="00D42783" w:rsidP="00D42783">
      <w:pPr>
        <w:pStyle w:val="a7"/>
        <w:jc w:val="center"/>
        <w:rPr>
          <w:rFonts w:ascii="Times New Roman" w:hAnsi="Times New Roman"/>
          <w:b/>
          <w:bCs/>
          <w:szCs w:val="24"/>
        </w:rPr>
      </w:pPr>
      <w:r w:rsidRPr="00916CC9">
        <w:rPr>
          <w:rFonts w:ascii="Times New Roman" w:hAnsi="Times New Roman"/>
          <w:b/>
          <w:bCs/>
          <w:szCs w:val="24"/>
        </w:rPr>
        <w:t>Зубово – Полянского муниципального района Республики Мордовия</w:t>
      </w:r>
    </w:p>
    <w:p w:rsidR="00D42783" w:rsidRPr="00916CC9" w:rsidRDefault="00916CC9" w:rsidP="00D42783">
      <w:pPr>
        <w:pStyle w:val="a7"/>
        <w:jc w:val="center"/>
        <w:rPr>
          <w:rFonts w:ascii="Times New Roman" w:hAnsi="Times New Roman"/>
          <w:b/>
          <w:bCs/>
          <w:szCs w:val="24"/>
        </w:rPr>
      </w:pPr>
      <w:r w:rsidRPr="00916CC9">
        <w:rPr>
          <w:rFonts w:ascii="Times New Roman" w:hAnsi="Times New Roman"/>
          <w:b/>
          <w:bCs/>
          <w:szCs w:val="24"/>
        </w:rPr>
        <w:t>Начальное общее образование (1</w:t>
      </w:r>
      <w:r w:rsidR="006E57BA">
        <w:rPr>
          <w:rFonts w:ascii="Times New Roman" w:hAnsi="Times New Roman"/>
          <w:b/>
          <w:bCs/>
          <w:szCs w:val="24"/>
        </w:rPr>
        <w:t>-4</w:t>
      </w:r>
      <w:r w:rsidR="00D42783" w:rsidRPr="00916CC9">
        <w:rPr>
          <w:rFonts w:ascii="Times New Roman" w:hAnsi="Times New Roman"/>
          <w:b/>
          <w:bCs/>
          <w:szCs w:val="24"/>
        </w:rPr>
        <w:t xml:space="preserve"> класс)</w:t>
      </w:r>
    </w:p>
    <w:p w:rsidR="007C1D15" w:rsidRDefault="00916CC9" w:rsidP="007C1D15">
      <w:pPr>
        <w:pStyle w:val="a7"/>
        <w:jc w:val="center"/>
        <w:rPr>
          <w:rFonts w:ascii="Times New Roman" w:hAnsi="Times New Roman"/>
          <w:b/>
          <w:bCs/>
          <w:szCs w:val="20"/>
        </w:rPr>
      </w:pPr>
      <w:r w:rsidRPr="00916CC9">
        <w:rPr>
          <w:rFonts w:ascii="Times New Roman" w:hAnsi="Times New Roman"/>
          <w:b/>
          <w:bCs/>
          <w:szCs w:val="20"/>
        </w:rPr>
        <w:t>Обновлённый ФГОС НОО</w:t>
      </w:r>
    </w:p>
    <w:tbl>
      <w:tblPr>
        <w:tblStyle w:val="a8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43"/>
        <w:gridCol w:w="3119"/>
        <w:gridCol w:w="2125"/>
        <w:gridCol w:w="709"/>
        <w:gridCol w:w="709"/>
        <w:gridCol w:w="709"/>
        <w:gridCol w:w="708"/>
        <w:gridCol w:w="709"/>
        <w:gridCol w:w="709"/>
        <w:gridCol w:w="709"/>
        <w:gridCol w:w="708"/>
        <w:gridCol w:w="1310"/>
      </w:tblGrid>
      <w:tr w:rsidR="000412A4" w:rsidRPr="00FA42C1" w:rsidTr="000412A4">
        <w:tc>
          <w:tcPr>
            <w:tcW w:w="426" w:type="dxa"/>
          </w:tcPr>
          <w:p w:rsidR="000412A4" w:rsidRPr="00FA42C1" w:rsidRDefault="000412A4" w:rsidP="0033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2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3" w:type="dxa"/>
          </w:tcPr>
          <w:p w:rsidR="000412A4" w:rsidRPr="00FA42C1" w:rsidRDefault="000412A4" w:rsidP="0033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2C1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119" w:type="dxa"/>
          </w:tcPr>
          <w:p w:rsidR="000412A4" w:rsidRPr="00FA42C1" w:rsidRDefault="000412A4" w:rsidP="0033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2C1">
              <w:rPr>
                <w:rFonts w:ascii="Times New Roman" w:hAnsi="Times New Roman"/>
                <w:b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125" w:type="dxa"/>
          </w:tcPr>
          <w:p w:rsidR="000412A4" w:rsidRPr="00FA42C1" w:rsidRDefault="000412A4" w:rsidP="0033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2C1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2C1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2C1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08" w:type="dxa"/>
          </w:tcPr>
          <w:p w:rsidR="000412A4" w:rsidRPr="00FA42C1" w:rsidRDefault="000412A4" w:rsidP="00330CF0">
            <w:pPr>
              <w:ind w:left="-1100" w:firstLine="1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ind w:left="-1100" w:firstLine="1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ind w:left="-1100" w:firstLine="1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ind w:left="-1100" w:firstLine="1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8" w:type="dxa"/>
          </w:tcPr>
          <w:p w:rsidR="000412A4" w:rsidRPr="00FA42C1" w:rsidRDefault="000412A4" w:rsidP="00330CF0">
            <w:pPr>
              <w:ind w:left="-1100" w:firstLine="1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310" w:type="dxa"/>
          </w:tcPr>
          <w:p w:rsidR="000412A4" w:rsidRPr="00FA42C1" w:rsidRDefault="000412A4" w:rsidP="00330CF0">
            <w:pPr>
              <w:ind w:left="-1100" w:firstLine="1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2C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0412A4" w:rsidRPr="00F04CE7" w:rsidTr="000412A4">
        <w:tc>
          <w:tcPr>
            <w:tcW w:w="15593" w:type="dxa"/>
            <w:gridSpan w:val="13"/>
          </w:tcPr>
          <w:p w:rsidR="000412A4" w:rsidRPr="00F04CE7" w:rsidRDefault="000412A4" w:rsidP="00330CF0">
            <w:pPr>
              <w:ind w:left="-1100" w:firstLine="1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CE7">
              <w:rPr>
                <w:rFonts w:ascii="Times New Roman" w:hAnsi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0412A4" w:rsidRPr="00FA42C1" w:rsidTr="000412A4">
        <w:tc>
          <w:tcPr>
            <w:tcW w:w="426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2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3119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2125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интерактивные игры.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Pr="00FA42C1" w:rsidRDefault="000412A4" w:rsidP="00330CF0">
            <w:pPr>
              <w:ind w:left="-1100" w:firstLine="1100"/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ind w:left="-1100" w:firstLine="1100"/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Pr="00FA42C1" w:rsidRDefault="000412A4" w:rsidP="00330CF0">
            <w:pPr>
              <w:ind w:left="-1100" w:firstLine="1100"/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1310" w:type="dxa"/>
          </w:tcPr>
          <w:p w:rsidR="000412A4" w:rsidRPr="00FA42C1" w:rsidRDefault="000412A4" w:rsidP="00330CF0">
            <w:pPr>
              <w:ind w:left="-1100" w:firstLine="1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8/270</w:t>
            </w:r>
          </w:p>
        </w:tc>
      </w:tr>
      <w:tr w:rsidR="000412A4" w:rsidTr="000412A4">
        <w:tc>
          <w:tcPr>
            <w:tcW w:w="426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2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119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125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2C1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FA42C1">
              <w:rPr>
                <w:rFonts w:ascii="Times New Roman" w:hAnsi="Times New Roman"/>
                <w:sz w:val="24"/>
                <w:szCs w:val="24"/>
              </w:rPr>
              <w:t xml:space="preserve"> кружок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3A7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Default="000412A4" w:rsidP="00330CF0">
            <w:r w:rsidRPr="003A7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3A7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1310" w:type="dxa"/>
          </w:tcPr>
          <w:p w:rsidR="000412A4" w:rsidRDefault="000412A4" w:rsidP="00330CF0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/270</w:t>
            </w:r>
          </w:p>
        </w:tc>
      </w:tr>
      <w:tr w:rsidR="000412A4" w:rsidTr="000412A4">
        <w:tc>
          <w:tcPr>
            <w:tcW w:w="426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2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 xml:space="preserve"> Занятия, направленные на удовлетворение </w:t>
            </w:r>
            <w:proofErr w:type="spellStart"/>
            <w:r w:rsidRPr="00FA42C1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FA42C1"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119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«Твой выбор»</w:t>
            </w:r>
          </w:p>
        </w:tc>
        <w:tc>
          <w:tcPr>
            <w:tcW w:w="2125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3A7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Default="000412A4" w:rsidP="00330CF0">
            <w:r w:rsidRPr="003A7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3A7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1310" w:type="dxa"/>
          </w:tcPr>
          <w:p w:rsidR="000412A4" w:rsidRDefault="000412A4" w:rsidP="00330CF0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/270</w:t>
            </w:r>
          </w:p>
        </w:tc>
      </w:tr>
      <w:tr w:rsidR="000412A4" w:rsidRPr="00FA42C1" w:rsidTr="000412A4">
        <w:tc>
          <w:tcPr>
            <w:tcW w:w="15593" w:type="dxa"/>
            <w:gridSpan w:val="13"/>
          </w:tcPr>
          <w:p w:rsidR="000412A4" w:rsidRPr="00FA42C1" w:rsidRDefault="000412A4" w:rsidP="00330CF0">
            <w:pPr>
              <w:ind w:left="-1100" w:firstLine="1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2C1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E4775" w:rsidTr="000412A4">
        <w:tc>
          <w:tcPr>
            <w:tcW w:w="426" w:type="dxa"/>
            <w:vMerge w:val="restart"/>
          </w:tcPr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2C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3" w:type="dxa"/>
            <w:vMerge w:val="restart"/>
          </w:tcPr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 xml:space="preserve">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119" w:type="dxa"/>
          </w:tcPr>
          <w:p w:rsidR="00DE4775" w:rsidRDefault="00DE4775" w:rsidP="00330C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A42C1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  <w:r w:rsidRPr="00BB331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1B">
              <w:rPr>
                <w:rFonts w:ascii="Times New Roman" w:hAnsi="Times New Roman"/>
                <w:sz w:val="20"/>
                <w:szCs w:val="20"/>
              </w:rPr>
              <w:t>(подготовка к олимпиаде)</w:t>
            </w:r>
          </w:p>
        </w:tc>
        <w:tc>
          <w:tcPr>
            <w:tcW w:w="2125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DE4775" w:rsidRDefault="00DE4775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DE4775" w:rsidRDefault="00DE4775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DE4775" w:rsidRDefault="00DE4775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1310" w:type="dxa"/>
          </w:tcPr>
          <w:p w:rsidR="00DE4775" w:rsidRDefault="00DE4775" w:rsidP="00330CF0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/270</w:t>
            </w:r>
          </w:p>
        </w:tc>
      </w:tr>
      <w:tr w:rsidR="00DE4775" w:rsidTr="000412A4">
        <w:tc>
          <w:tcPr>
            <w:tcW w:w="426" w:type="dxa"/>
            <w:vMerge/>
          </w:tcPr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4775" w:rsidRDefault="00DE4775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«Секреты русского языка»</w:t>
            </w:r>
          </w:p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1B">
              <w:rPr>
                <w:rFonts w:ascii="Times New Roman" w:hAnsi="Times New Roman"/>
                <w:sz w:val="20"/>
                <w:szCs w:val="20"/>
              </w:rPr>
              <w:t>(подготовка к олимпиаде)</w:t>
            </w:r>
          </w:p>
        </w:tc>
        <w:tc>
          <w:tcPr>
            <w:tcW w:w="2125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DE4775" w:rsidRDefault="00DE4775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DE4775" w:rsidRDefault="00DE4775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DE4775" w:rsidRDefault="00DE4775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1310" w:type="dxa"/>
          </w:tcPr>
          <w:p w:rsidR="00DE4775" w:rsidRDefault="00DE4775" w:rsidP="00330CF0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/270</w:t>
            </w:r>
          </w:p>
        </w:tc>
      </w:tr>
      <w:tr w:rsidR="00DE4775" w:rsidRPr="0094438F" w:rsidTr="000412A4">
        <w:tc>
          <w:tcPr>
            <w:tcW w:w="426" w:type="dxa"/>
            <w:vMerge/>
          </w:tcPr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 и знай родной язык»</w:t>
            </w:r>
          </w:p>
        </w:tc>
        <w:tc>
          <w:tcPr>
            <w:tcW w:w="2125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775" w:rsidRPr="002E5D6E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775" w:rsidRPr="00397AD9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775" w:rsidRPr="002E5D6E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775" w:rsidRPr="00397AD9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DE4775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1/34</w:t>
            </w:r>
          </w:p>
          <w:p w:rsidR="00DE4775" w:rsidRDefault="00DE4775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 xml:space="preserve">(1 </w:t>
            </w:r>
            <w:r w:rsidRPr="00DE4775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группа)</w:t>
            </w:r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</w:tcPr>
          <w:p w:rsidR="00DE4775" w:rsidRPr="0094438F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DE4775" w:rsidRPr="0094438F" w:rsidTr="000412A4">
        <w:tc>
          <w:tcPr>
            <w:tcW w:w="426" w:type="dxa"/>
            <w:vMerge/>
          </w:tcPr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DE4775" w:rsidRPr="00FA42C1" w:rsidRDefault="00DE4775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4775" w:rsidRDefault="00DE4775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«Разговорный английский»</w:t>
            </w:r>
          </w:p>
        </w:tc>
        <w:tc>
          <w:tcPr>
            <w:tcW w:w="2125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775" w:rsidRPr="00FA42C1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775" w:rsidRPr="002E5D6E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775" w:rsidRPr="00397AD9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775" w:rsidRPr="002E5D6E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775" w:rsidRPr="00397AD9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E4775" w:rsidRPr="002E5D6E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775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1/34</w:t>
            </w:r>
          </w:p>
          <w:p w:rsidR="00DE4775" w:rsidRPr="00397AD9" w:rsidRDefault="00DE4775" w:rsidP="00330C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4775">
              <w:rPr>
                <w:rFonts w:ascii="Times New Roman" w:hAnsi="Times New Roman"/>
                <w:color w:val="000000" w:themeColor="text1"/>
                <w:sz w:val="14"/>
                <w:szCs w:val="24"/>
              </w:rPr>
              <w:t>(2 группа)</w:t>
            </w:r>
          </w:p>
        </w:tc>
        <w:tc>
          <w:tcPr>
            <w:tcW w:w="1310" w:type="dxa"/>
          </w:tcPr>
          <w:p w:rsidR="00DE4775" w:rsidRDefault="00DE4775" w:rsidP="00330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0412A4" w:rsidTr="000412A4">
        <w:tc>
          <w:tcPr>
            <w:tcW w:w="426" w:type="dxa"/>
            <w:vMerge w:val="restart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2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  <w:vMerge w:val="restart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 xml:space="preserve">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119" w:type="dxa"/>
          </w:tcPr>
          <w:p w:rsidR="000412A4" w:rsidRPr="00FA42C1" w:rsidRDefault="000412A4" w:rsidP="00330CF0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«Подвижные игры»</w:t>
            </w:r>
          </w:p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Default="000412A4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1310" w:type="dxa"/>
          </w:tcPr>
          <w:p w:rsidR="000412A4" w:rsidRDefault="000412A4" w:rsidP="00330CF0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/270</w:t>
            </w:r>
          </w:p>
        </w:tc>
      </w:tr>
      <w:tr w:rsidR="000412A4" w:rsidTr="00DE4775">
        <w:trPr>
          <w:trHeight w:val="543"/>
        </w:trPr>
        <w:tc>
          <w:tcPr>
            <w:tcW w:w="426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12A4" w:rsidRPr="00FA42C1" w:rsidRDefault="000412A4" w:rsidP="00DE4775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«Основы здоровья»</w:t>
            </w:r>
            <w:bookmarkStart w:id="0" w:name="_GoBack"/>
            <w:bookmarkEnd w:id="0"/>
          </w:p>
        </w:tc>
        <w:tc>
          <w:tcPr>
            <w:tcW w:w="2125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здоровья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Default="000412A4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12A4" w:rsidRDefault="000412A4" w:rsidP="00330CF0"/>
        </w:tc>
        <w:tc>
          <w:tcPr>
            <w:tcW w:w="1310" w:type="dxa"/>
          </w:tcPr>
          <w:p w:rsidR="000412A4" w:rsidRDefault="000412A4" w:rsidP="00330CF0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</w:p>
        </w:tc>
      </w:tr>
      <w:tr w:rsidR="000412A4" w:rsidTr="000412A4">
        <w:tc>
          <w:tcPr>
            <w:tcW w:w="426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12A4" w:rsidRPr="00BB331B" w:rsidRDefault="000412A4" w:rsidP="00330C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1B">
              <w:rPr>
                <w:rFonts w:ascii="Times New Roman" w:hAnsi="Times New Roman"/>
                <w:sz w:val="24"/>
                <w:szCs w:val="24"/>
              </w:rPr>
              <w:t>«Волшебный мир танца»</w:t>
            </w:r>
          </w:p>
        </w:tc>
        <w:tc>
          <w:tcPr>
            <w:tcW w:w="2125" w:type="dxa"/>
          </w:tcPr>
          <w:p w:rsidR="000412A4" w:rsidRPr="00BB331B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BB331B">
              <w:rPr>
                <w:rFonts w:ascii="Times New Roman" w:hAnsi="Times New Roman"/>
                <w:sz w:val="24"/>
                <w:szCs w:val="24"/>
              </w:rPr>
              <w:t>Студия</w:t>
            </w:r>
          </w:p>
        </w:tc>
        <w:tc>
          <w:tcPr>
            <w:tcW w:w="709" w:type="dxa"/>
          </w:tcPr>
          <w:p w:rsidR="000412A4" w:rsidRPr="00CA2EE3" w:rsidRDefault="000412A4" w:rsidP="00330CF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2A4" w:rsidRPr="00CA2EE3" w:rsidRDefault="000412A4" w:rsidP="00330CF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2A4" w:rsidRDefault="000412A4" w:rsidP="00330CF0"/>
        </w:tc>
        <w:tc>
          <w:tcPr>
            <w:tcW w:w="708" w:type="dxa"/>
          </w:tcPr>
          <w:p w:rsidR="000412A4" w:rsidRDefault="000412A4" w:rsidP="00330CF0"/>
        </w:tc>
        <w:tc>
          <w:tcPr>
            <w:tcW w:w="709" w:type="dxa"/>
          </w:tcPr>
          <w:p w:rsidR="000412A4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2A4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1310" w:type="dxa"/>
          </w:tcPr>
          <w:p w:rsidR="000412A4" w:rsidRDefault="000412A4" w:rsidP="00330CF0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/68</w:t>
            </w:r>
          </w:p>
        </w:tc>
      </w:tr>
      <w:tr w:rsidR="000412A4" w:rsidTr="000412A4">
        <w:tc>
          <w:tcPr>
            <w:tcW w:w="426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12A4" w:rsidRPr="00FA42C1" w:rsidRDefault="000412A4" w:rsidP="00330CF0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«Мое творчество»</w:t>
            </w:r>
          </w:p>
        </w:tc>
        <w:tc>
          <w:tcPr>
            <w:tcW w:w="2125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94438F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12A4" w:rsidRPr="0094438F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412A4" w:rsidRDefault="000412A4" w:rsidP="00330CF0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</w:p>
        </w:tc>
      </w:tr>
      <w:tr w:rsidR="000412A4" w:rsidRPr="0094438F" w:rsidTr="000412A4">
        <w:tc>
          <w:tcPr>
            <w:tcW w:w="426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12A4" w:rsidRDefault="000412A4" w:rsidP="00330CF0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«Родные истоки»</w:t>
            </w:r>
          </w:p>
        </w:tc>
        <w:tc>
          <w:tcPr>
            <w:tcW w:w="2125" w:type="dxa"/>
          </w:tcPr>
          <w:p w:rsidR="000412A4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2A4" w:rsidRDefault="000412A4" w:rsidP="00330CF0"/>
        </w:tc>
        <w:tc>
          <w:tcPr>
            <w:tcW w:w="708" w:type="dxa"/>
          </w:tcPr>
          <w:p w:rsidR="000412A4" w:rsidRDefault="000412A4" w:rsidP="00330CF0"/>
        </w:tc>
        <w:tc>
          <w:tcPr>
            <w:tcW w:w="709" w:type="dxa"/>
          </w:tcPr>
          <w:p w:rsidR="000412A4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2A4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1310" w:type="dxa"/>
          </w:tcPr>
          <w:p w:rsidR="000412A4" w:rsidRPr="0094438F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0412A4" w:rsidTr="000412A4">
        <w:tc>
          <w:tcPr>
            <w:tcW w:w="426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«Орлята России</w:t>
            </w:r>
            <w:r w:rsidRPr="00FA42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Default="000412A4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1310" w:type="dxa"/>
          </w:tcPr>
          <w:p w:rsidR="000412A4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8/270</w:t>
            </w:r>
          </w:p>
        </w:tc>
      </w:tr>
      <w:tr w:rsidR="000412A4" w:rsidTr="000412A4">
        <w:tc>
          <w:tcPr>
            <w:tcW w:w="426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12A4" w:rsidRPr="00FA42C1" w:rsidRDefault="000412A4" w:rsidP="00330CF0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125" w:type="dxa"/>
          </w:tcPr>
          <w:p w:rsidR="000412A4" w:rsidRPr="00FA42C1" w:rsidRDefault="000412A4" w:rsidP="00330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FA42C1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8" w:type="dxa"/>
          </w:tcPr>
          <w:p w:rsidR="000412A4" w:rsidRDefault="000412A4" w:rsidP="00330CF0">
            <w:r w:rsidRPr="008D7B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Default="000412A4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1/34      </w:t>
            </w:r>
          </w:p>
        </w:tc>
        <w:tc>
          <w:tcPr>
            <w:tcW w:w="709" w:type="dxa"/>
          </w:tcPr>
          <w:p w:rsidR="000412A4" w:rsidRPr="00FA42C1" w:rsidRDefault="000412A4" w:rsidP="00330CF0">
            <w:pPr>
              <w:rPr>
                <w:rFonts w:ascii="Times New Roman" w:hAnsi="Times New Roman"/>
                <w:sz w:val="24"/>
                <w:szCs w:val="24"/>
              </w:rPr>
            </w:pPr>
            <w:r w:rsidRPr="002E5D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</w:tcPr>
          <w:p w:rsidR="000412A4" w:rsidRDefault="000412A4" w:rsidP="00330CF0">
            <w:r w:rsidRPr="00397A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310" w:type="dxa"/>
          </w:tcPr>
          <w:p w:rsidR="000412A4" w:rsidRDefault="000412A4" w:rsidP="00330CF0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</w:p>
        </w:tc>
      </w:tr>
      <w:tr w:rsidR="000412A4" w:rsidRPr="00E261D7" w:rsidTr="000412A4">
        <w:tc>
          <w:tcPr>
            <w:tcW w:w="8613" w:type="dxa"/>
            <w:gridSpan w:val="4"/>
          </w:tcPr>
          <w:p w:rsidR="000412A4" w:rsidRPr="00582B1D" w:rsidRDefault="000412A4" w:rsidP="00330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582B1D" w:rsidRDefault="000412A4" w:rsidP="00330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</w:p>
          <w:p w:rsidR="000412A4" w:rsidRPr="00582B1D" w:rsidRDefault="000412A4" w:rsidP="00330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</w:tcPr>
          <w:p w:rsidR="00582B1D" w:rsidRDefault="000412A4" w:rsidP="00330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</w:p>
          <w:p w:rsidR="000412A4" w:rsidRPr="00582B1D" w:rsidRDefault="000412A4" w:rsidP="00330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</w:tcPr>
          <w:p w:rsidR="00582B1D" w:rsidRDefault="000412A4" w:rsidP="00330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</w:p>
          <w:p w:rsidR="000412A4" w:rsidRPr="00582B1D" w:rsidRDefault="000412A4" w:rsidP="00330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:rsidR="00582B1D" w:rsidRDefault="000412A4" w:rsidP="00330CF0">
            <w:pPr>
              <w:ind w:left="-1100" w:firstLine="1100"/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</w:p>
          <w:p w:rsidR="000412A4" w:rsidRPr="00582B1D" w:rsidRDefault="00582B1D" w:rsidP="00582B1D">
            <w:pPr>
              <w:ind w:left="-1100" w:firstLine="1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412A4" w:rsidRPr="00582B1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82B1D" w:rsidRDefault="000412A4" w:rsidP="00330CF0">
            <w:pPr>
              <w:ind w:left="-1100" w:firstLine="1100"/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</w:p>
          <w:p w:rsidR="000412A4" w:rsidRPr="00582B1D" w:rsidRDefault="000412A4" w:rsidP="00330CF0">
            <w:pPr>
              <w:ind w:left="-1100" w:firstLine="1100"/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582B1D" w:rsidRDefault="000412A4" w:rsidP="00330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</w:p>
          <w:p w:rsidR="000412A4" w:rsidRPr="00582B1D" w:rsidRDefault="000412A4" w:rsidP="00330C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</w:tcPr>
          <w:p w:rsidR="00582B1D" w:rsidRDefault="000412A4" w:rsidP="00330CF0">
            <w:pPr>
              <w:ind w:left="-1100" w:firstLine="1100"/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</w:p>
          <w:p w:rsidR="000412A4" w:rsidRPr="00582B1D" w:rsidRDefault="000412A4" w:rsidP="00582B1D">
            <w:pPr>
              <w:ind w:left="-1100" w:firstLine="1100"/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:rsidR="00582B1D" w:rsidRDefault="000412A4" w:rsidP="00330CF0">
            <w:pPr>
              <w:ind w:left="-1100" w:firstLine="1100"/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10/</w:t>
            </w:r>
          </w:p>
          <w:p w:rsidR="000412A4" w:rsidRPr="00582B1D" w:rsidRDefault="000412A4" w:rsidP="00330CF0">
            <w:pPr>
              <w:ind w:left="-1100" w:firstLine="1100"/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10" w:type="dxa"/>
          </w:tcPr>
          <w:p w:rsidR="000412A4" w:rsidRPr="00582B1D" w:rsidRDefault="000412A4" w:rsidP="00330CF0">
            <w:pPr>
              <w:ind w:left="-1100" w:firstLine="1100"/>
              <w:rPr>
                <w:rFonts w:ascii="Times New Roman" w:hAnsi="Times New Roman"/>
                <w:b/>
                <w:sz w:val="24"/>
                <w:szCs w:val="24"/>
              </w:rPr>
            </w:pPr>
            <w:r w:rsidRPr="00582B1D">
              <w:rPr>
                <w:rFonts w:ascii="Times New Roman" w:hAnsi="Times New Roman"/>
                <w:b/>
                <w:sz w:val="24"/>
                <w:szCs w:val="24"/>
              </w:rPr>
              <w:t>80/27000</w:t>
            </w:r>
          </w:p>
        </w:tc>
      </w:tr>
    </w:tbl>
    <w:p w:rsidR="00B4114B" w:rsidRPr="001616E0" w:rsidRDefault="00B4114B" w:rsidP="00916CC9">
      <w:pPr>
        <w:pStyle w:val="a7"/>
        <w:rPr>
          <w:sz w:val="20"/>
          <w:szCs w:val="20"/>
        </w:rPr>
      </w:pPr>
    </w:p>
    <w:p w:rsidR="00692CA2" w:rsidRPr="001616E0" w:rsidRDefault="00692CA2" w:rsidP="00BB3623">
      <w:pPr>
        <w:pStyle w:val="a7"/>
        <w:rPr>
          <w:sz w:val="20"/>
          <w:szCs w:val="20"/>
        </w:rPr>
      </w:pPr>
    </w:p>
    <w:sectPr w:rsidR="00692CA2" w:rsidRPr="001616E0" w:rsidSect="00582B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4D2"/>
    <w:rsid w:val="0000037E"/>
    <w:rsid w:val="000056D6"/>
    <w:rsid w:val="0000668E"/>
    <w:rsid w:val="00006FB2"/>
    <w:rsid w:val="00012788"/>
    <w:rsid w:val="00015CD9"/>
    <w:rsid w:val="00030E0F"/>
    <w:rsid w:val="000323DA"/>
    <w:rsid w:val="00032DA7"/>
    <w:rsid w:val="000355AC"/>
    <w:rsid w:val="000412A4"/>
    <w:rsid w:val="00043ACB"/>
    <w:rsid w:val="00045D01"/>
    <w:rsid w:val="0005597C"/>
    <w:rsid w:val="000657A9"/>
    <w:rsid w:val="000671DB"/>
    <w:rsid w:val="00074435"/>
    <w:rsid w:val="00080E97"/>
    <w:rsid w:val="00083680"/>
    <w:rsid w:val="00086388"/>
    <w:rsid w:val="00087616"/>
    <w:rsid w:val="000908D8"/>
    <w:rsid w:val="0009299D"/>
    <w:rsid w:val="000977E7"/>
    <w:rsid w:val="000A0C49"/>
    <w:rsid w:val="000B28FE"/>
    <w:rsid w:val="000B34A2"/>
    <w:rsid w:val="000B5492"/>
    <w:rsid w:val="000B63A4"/>
    <w:rsid w:val="000C3713"/>
    <w:rsid w:val="000D2EDA"/>
    <w:rsid w:val="000D4073"/>
    <w:rsid w:val="00100BEB"/>
    <w:rsid w:val="0010365A"/>
    <w:rsid w:val="0011184C"/>
    <w:rsid w:val="00112230"/>
    <w:rsid w:val="0012155A"/>
    <w:rsid w:val="00131BA8"/>
    <w:rsid w:val="00142113"/>
    <w:rsid w:val="00146531"/>
    <w:rsid w:val="00147BF9"/>
    <w:rsid w:val="001616E0"/>
    <w:rsid w:val="001667D7"/>
    <w:rsid w:val="00175865"/>
    <w:rsid w:val="0018151D"/>
    <w:rsid w:val="001817E3"/>
    <w:rsid w:val="0018184E"/>
    <w:rsid w:val="00190718"/>
    <w:rsid w:val="00192056"/>
    <w:rsid w:val="00197C84"/>
    <w:rsid w:val="001A1159"/>
    <w:rsid w:val="001B62AC"/>
    <w:rsid w:val="001C057C"/>
    <w:rsid w:val="001C6BD9"/>
    <w:rsid w:val="001D3A0A"/>
    <w:rsid w:val="001D7A05"/>
    <w:rsid w:val="001E5C54"/>
    <w:rsid w:val="001F5D39"/>
    <w:rsid w:val="002033AB"/>
    <w:rsid w:val="002037C4"/>
    <w:rsid w:val="00204DAC"/>
    <w:rsid w:val="002052FE"/>
    <w:rsid w:val="00214829"/>
    <w:rsid w:val="00233FAC"/>
    <w:rsid w:val="00242A47"/>
    <w:rsid w:val="002547BE"/>
    <w:rsid w:val="00257120"/>
    <w:rsid w:val="00275503"/>
    <w:rsid w:val="00283990"/>
    <w:rsid w:val="002A622B"/>
    <w:rsid w:val="002B3019"/>
    <w:rsid w:val="002B3827"/>
    <w:rsid w:val="002B3E3F"/>
    <w:rsid w:val="002C076F"/>
    <w:rsid w:val="002C09F9"/>
    <w:rsid w:val="002C44B5"/>
    <w:rsid w:val="002D0C2C"/>
    <w:rsid w:val="002E4DB5"/>
    <w:rsid w:val="002F3965"/>
    <w:rsid w:val="00303F33"/>
    <w:rsid w:val="00305701"/>
    <w:rsid w:val="00332A3E"/>
    <w:rsid w:val="00333710"/>
    <w:rsid w:val="003504FD"/>
    <w:rsid w:val="00377E4D"/>
    <w:rsid w:val="00381358"/>
    <w:rsid w:val="00390D43"/>
    <w:rsid w:val="003A3A88"/>
    <w:rsid w:val="003B1EA2"/>
    <w:rsid w:val="003B5264"/>
    <w:rsid w:val="003B566B"/>
    <w:rsid w:val="003E0112"/>
    <w:rsid w:val="003E7F49"/>
    <w:rsid w:val="003F7546"/>
    <w:rsid w:val="00417A78"/>
    <w:rsid w:val="004217BD"/>
    <w:rsid w:val="004243D8"/>
    <w:rsid w:val="00424B14"/>
    <w:rsid w:val="00430C83"/>
    <w:rsid w:val="00435FCB"/>
    <w:rsid w:val="00437A40"/>
    <w:rsid w:val="00473DA8"/>
    <w:rsid w:val="00475774"/>
    <w:rsid w:val="00482418"/>
    <w:rsid w:val="004A2ED5"/>
    <w:rsid w:val="004A39EE"/>
    <w:rsid w:val="004B7B13"/>
    <w:rsid w:val="004C784A"/>
    <w:rsid w:val="004D2E24"/>
    <w:rsid w:val="0050281B"/>
    <w:rsid w:val="0050570B"/>
    <w:rsid w:val="00510C04"/>
    <w:rsid w:val="00513219"/>
    <w:rsid w:val="00533196"/>
    <w:rsid w:val="00544DC0"/>
    <w:rsid w:val="005516C7"/>
    <w:rsid w:val="00562863"/>
    <w:rsid w:val="005749AE"/>
    <w:rsid w:val="005754C5"/>
    <w:rsid w:val="0057710C"/>
    <w:rsid w:val="00577B01"/>
    <w:rsid w:val="00582B1D"/>
    <w:rsid w:val="00592F39"/>
    <w:rsid w:val="005960C1"/>
    <w:rsid w:val="005A1F69"/>
    <w:rsid w:val="005A29ED"/>
    <w:rsid w:val="005A310C"/>
    <w:rsid w:val="005A6D8F"/>
    <w:rsid w:val="005D1831"/>
    <w:rsid w:val="005D25C3"/>
    <w:rsid w:val="005E1497"/>
    <w:rsid w:val="005E5BC1"/>
    <w:rsid w:val="005E715B"/>
    <w:rsid w:val="005F6208"/>
    <w:rsid w:val="00615BAD"/>
    <w:rsid w:val="0062790B"/>
    <w:rsid w:val="00632074"/>
    <w:rsid w:val="00640A92"/>
    <w:rsid w:val="006434D4"/>
    <w:rsid w:val="00643FA4"/>
    <w:rsid w:val="006601B4"/>
    <w:rsid w:val="0069262E"/>
    <w:rsid w:val="00692CA2"/>
    <w:rsid w:val="006A2AD6"/>
    <w:rsid w:val="006A6FA5"/>
    <w:rsid w:val="006B3B11"/>
    <w:rsid w:val="006C065F"/>
    <w:rsid w:val="006C5A8B"/>
    <w:rsid w:val="006C5C51"/>
    <w:rsid w:val="006C7542"/>
    <w:rsid w:val="006D5A79"/>
    <w:rsid w:val="006E00A2"/>
    <w:rsid w:val="006E2F1D"/>
    <w:rsid w:val="006E57BA"/>
    <w:rsid w:val="006E779F"/>
    <w:rsid w:val="006F059A"/>
    <w:rsid w:val="006F24A4"/>
    <w:rsid w:val="0072226E"/>
    <w:rsid w:val="007234E5"/>
    <w:rsid w:val="0072623B"/>
    <w:rsid w:val="00732D71"/>
    <w:rsid w:val="00737B5B"/>
    <w:rsid w:val="00751B61"/>
    <w:rsid w:val="007573F8"/>
    <w:rsid w:val="0076142C"/>
    <w:rsid w:val="007654D2"/>
    <w:rsid w:val="007712C2"/>
    <w:rsid w:val="0077499E"/>
    <w:rsid w:val="007832A4"/>
    <w:rsid w:val="00794423"/>
    <w:rsid w:val="007A1B74"/>
    <w:rsid w:val="007A3A58"/>
    <w:rsid w:val="007B37FD"/>
    <w:rsid w:val="007C0806"/>
    <w:rsid w:val="007C1D15"/>
    <w:rsid w:val="007D0B95"/>
    <w:rsid w:val="007D1350"/>
    <w:rsid w:val="007E1B28"/>
    <w:rsid w:val="007F29E8"/>
    <w:rsid w:val="007F365F"/>
    <w:rsid w:val="0081075B"/>
    <w:rsid w:val="0081552A"/>
    <w:rsid w:val="0081626C"/>
    <w:rsid w:val="00824053"/>
    <w:rsid w:val="00825ABA"/>
    <w:rsid w:val="00825E8D"/>
    <w:rsid w:val="00845D75"/>
    <w:rsid w:val="00863E8B"/>
    <w:rsid w:val="00870476"/>
    <w:rsid w:val="00893273"/>
    <w:rsid w:val="008A0B87"/>
    <w:rsid w:val="008B1722"/>
    <w:rsid w:val="008D557F"/>
    <w:rsid w:val="008E2691"/>
    <w:rsid w:val="008E2CEF"/>
    <w:rsid w:val="008F3676"/>
    <w:rsid w:val="008F6923"/>
    <w:rsid w:val="009017EC"/>
    <w:rsid w:val="009070E7"/>
    <w:rsid w:val="00913A2C"/>
    <w:rsid w:val="00916CC9"/>
    <w:rsid w:val="0092187F"/>
    <w:rsid w:val="009220F1"/>
    <w:rsid w:val="00922989"/>
    <w:rsid w:val="0092679B"/>
    <w:rsid w:val="00935C18"/>
    <w:rsid w:val="009360D2"/>
    <w:rsid w:val="00940463"/>
    <w:rsid w:val="009406F1"/>
    <w:rsid w:val="00940F4B"/>
    <w:rsid w:val="00941122"/>
    <w:rsid w:val="00943AEA"/>
    <w:rsid w:val="009459DF"/>
    <w:rsid w:val="00954EE0"/>
    <w:rsid w:val="0096257A"/>
    <w:rsid w:val="00967065"/>
    <w:rsid w:val="009673BA"/>
    <w:rsid w:val="00970B58"/>
    <w:rsid w:val="009972EF"/>
    <w:rsid w:val="009D391A"/>
    <w:rsid w:val="009D4C48"/>
    <w:rsid w:val="009D60F9"/>
    <w:rsid w:val="009E76ED"/>
    <w:rsid w:val="009E78DB"/>
    <w:rsid w:val="009F4769"/>
    <w:rsid w:val="00A04287"/>
    <w:rsid w:val="00A16C88"/>
    <w:rsid w:val="00A2424D"/>
    <w:rsid w:val="00A3021E"/>
    <w:rsid w:val="00A35CE0"/>
    <w:rsid w:val="00A512C3"/>
    <w:rsid w:val="00A54652"/>
    <w:rsid w:val="00A62751"/>
    <w:rsid w:val="00A66007"/>
    <w:rsid w:val="00A77418"/>
    <w:rsid w:val="00A948A5"/>
    <w:rsid w:val="00A95C3C"/>
    <w:rsid w:val="00A978E4"/>
    <w:rsid w:val="00AB44EA"/>
    <w:rsid w:val="00AC44BC"/>
    <w:rsid w:val="00AC6DE2"/>
    <w:rsid w:val="00AD19D2"/>
    <w:rsid w:val="00AE74A3"/>
    <w:rsid w:val="00B0101D"/>
    <w:rsid w:val="00B052EB"/>
    <w:rsid w:val="00B25FFF"/>
    <w:rsid w:val="00B4114B"/>
    <w:rsid w:val="00B55DD7"/>
    <w:rsid w:val="00B61061"/>
    <w:rsid w:val="00B629AE"/>
    <w:rsid w:val="00B64378"/>
    <w:rsid w:val="00B67D9D"/>
    <w:rsid w:val="00B9218D"/>
    <w:rsid w:val="00BA0D5D"/>
    <w:rsid w:val="00BA1990"/>
    <w:rsid w:val="00BA4578"/>
    <w:rsid w:val="00BB12D2"/>
    <w:rsid w:val="00BB3623"/>
    <w:rsid w:val="00BB63F9"/>
    <w:rsid w:val="00BC21BE"/>
    <w:rsid w:val="00BC3ED1"/>
    <w:rsid w:val="00BC3FEA"/>
    <w:rsid w:val="00BC4DB1"/>
    <w:rsid w:val="00BD0563"/>
    <w:rsid w:val="00BE61F7"/>
    <w:rsid w:val="00BE7F2A"/>
    <w:rsid w:val="00C20330"/>
    <w:rsid w:val="00C20E42"/>
    <w:rsid w:val="00C37854"/>
    <w:rsid w:val="00C40EDD"/>
    <w:rsid w:val="00C4331A"/>
    <w:rsid w:val="00C43342"/>
    <w:rsid w:val="00C435A1"/>
    <w:rsid w:val="00C436E8"/>
    <w:rsid w:val="00C47343"/>
    <w:rsid w:val="00C65A0A"/>
    <w:rsid w:val="00C65EE1"/>
    <w:rsid w:val="00C74D1A"/>
    <w:rsid w:val="00C76134"/>
    <w:rsid w:val="00C9622F"/>
    <w:rsid w:val="00CB75FB"/>
    <w:rsid w:val="00CC3E87"/>
    <w:rsid w:val="00CC61F9"/>
    <w:rsid w:val="00CC7977"/>
    <w:rsid w:val="00CD6A27"/>
    <w:rsid w:val="00CF006E"/>
    <w:rsid w:val="00CF022E"/>
    <w:rsid w:val="00CF5BA9"/>
    <w:rsid w:val="00D05BB3"/>
    <w:rsid w:val="00D16E2D"/>
    <w:rsid w:val="00D204FE"/>
    <w:rsid w:val="00D304F3"/>
    <w:rsid w:val="00D32941"/>
    <w:rsid w:val="00D37EDC"/>
    <w:rsid w:val="00D40340"/>
    <w:rsid w:val="00D42783"/>
    <w:rsid w:val="00D52676"/>
    <w:rsid w:val="00D56590"/>
    <w:rsid w:val="00D66B26"/>
    <w:rsid w:val="00D874AE"/>
    <w:rsid w:val="00DB249C"/>
    <w:rsid w:val="00DB5DA1"/>
    <w:rsid w:val="00DC3532"/>
    <w:rsid w:val="00DD1A54"/>
    <w:rsid w:val="00DD6268"/>
    <w:rsid w:val="00DE4775"/>
    <w:rsid w:val="00DE4DB3"/>
    <w:rsid w:val="00DE75EC"/>
    <w:rsid w:val="00DF290B"/>
    <w:rsid w:val="00E02F56"/>
    <w:rsid w:val="00E05F8A"/>
    <w:rsid w:val="00E05F9F"/>
    <w:rsid w:val="00E125AE"/>
    <w:rsid w:val="00E1680F"/>
    <w:rsid w:val="00E20053"/>
    <w:rsid w:val="00E22D88"/>
    <w:rsid w:val="00E57596"/>
    <w:rsid w:val="00E7371A"/>
    <w:rsid w:val="00E92FAF"/>
    <w:rsid w:val="00EB2860"/>
    <w:rsid w:val="00EB5A76"/>
    <w:rsid w:val="00EB71A7"/>
    <w:rsid w:val="00EC0FBA"/>
    <w:rsid w:val="00EC43DF"/>
    <w:rsid w:val="00ED650A"/>
    <w:rsid w:val="00EE029E"/>
    <w:rsid w:val="00EE1380"/>
    <w:rsid w:val="00EE5DDF"/>
    <w:rsid w:val="00EE7D70"/>
    <w:rsid w:val="00F017DC"/>
    <w:rsid w:val="00F024D2"/>
    <w:rsid w:val="00F04286"/>
    <w:rsid w:val="00F121BE"/>
    <w:rsid w:val="00F126F3"/>
    <w:rsid w:val="00F17B25"/>
    <w:rsid w:val="00F35976"/>
    <w:rsid w:val="00F5317E"/>
    <w:rsid w:val="00F57F63"/>
    <w:rsid w:val="00F646B4"/>
    <w:rsid w:val="00F72976"/>
    <w:rsid w:val="00F8199C"/>
    <w:rsid w:val="00F820D4"/>
    <w:rsid w:val="00F877AE"/>
    <w:rsid w:val="00F91D2F"/>
    <w:rsid w:val="00F97BD7"/>
    <w:rsid w:val="00FA08C1"/>
    <w:rsid w:val="00FA1237"/>
    <w:rsid w:val="00FA71DF"/>
    <w:rsid w:val="00FD03A0"/>
    <w:rsid w:val="00FE24C1"/>
    <w:rsid w:val="00FE39B9"/>
    <w:rsid w:val="00FF6599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4F1CA"/>
  <w15:docId w15:val="{8195C253-EB6D-48D5-A440-92B6805A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24D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024D2"/>
    <w:pPr>
      <w:suppressAutoHyphens/>
      <w:spacing w:after="0" w:line="240" w:lineRule="auto"/>
      <w:ind w:left="720"/>
      <w:jc w:val="both"/>
    </w:pPr>
    <w:rPr>
      <w:lang w:eastAsia="ar-SA"/>
    </w:rPr>
  </w:style>
  <w:style w:type="paragraph" w:customStyle="1" w:styleId="a5">
    <w:name w:val="Содержимое таблицы"/>
    <w:basedOn w:val="a"/>
    <w:uiPriority w:val="99"/>
    <w:rsid w:val="00F024D2"/>
    <w:pPr>
      <w:widowControl w:val="0"/>
      <w:suppressLineNumbers/>
      <w:suppressAutoHyphens/>
      <w:spacing w:after="0" w:line="240" w:lineRule="auto"/>
    </w:pPr>
    <w:rPr>
      <w:rFonts w:ascii="Arial" w:hAnsi="Arial"/>
      <w:kern w:val="2"/>
      <w:sz w:val="20"/>
      <w:szCs w:val="24"/>
      <w:lang w:eastAsia="ar-SA"/>
    </w:rPr>
  </w:style>
  <w:style w:type="paragraph" w:customStyle="1" w:styleId="Standard">
    <w:name w:val="Standard"/>
    <w:uiPriority w:val="99"/>
    <w:rsid w:val="00F024D2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lang w:val="en-US" w:eastAsia="en-US"/>
    </w:rPr>
  </w:style>
  <w:style w:type="character" w:styleId="a6">
    <w:name w:val="Strong"/>
    <w:basedOn w:val="a0"/>
    <w:uiPriority w:val="99"/>
    <w:qFormat/>
    <w:rsid w:val="00F024D2"/>
    <w:rPr>
      <w:rFonts w:cs="Times New Roman"/>
      <w:b/>
      <w:bCs/>
    </w:rPr>
  </w:style>
  <w:style w:type="paragraph" w:styleId="a7">
    <w:name w:val="No Spacing"/>
    <w:uiPriority w:val="99"/>
    <w:qFormat/>
    <w:rsid w:val="009459DF"/>
    <w:rPr>
      <w:sz w:val="22"/>
      <w:szCs w:val="22"/>
    </w:rPr>
  </w:style>
  <w:style w:type="table" w:styleId="a8">
    <w:name w:val="Table Grid"/>
    <w:basedOn w:val="a1"/>
    <w:uiPriority w:val="39"/>
    <w:rsid w:val="00CC79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72</cp:revision>
  <cp:lastPrinted>2021-09-24T10:30:00Z</cp:lastPrinted>
  <dcterms:created xsi:type="dcterms:W3CDTF">2020-08-20T19:58:00Z</dcterms:created>
  <dcterms:modified xsi:type="dcterms:W3CDTF">2024-08-29T09:33:00Z</dcterms:modified>
</cp:coreProperties>
</file>